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00" w:rsidRDefault="00CC1100" w:rsidP="00073F96">
      <w:pPr>
        <w:spacing w:after="0" w:line="240" w:lineRule="auto"/>
        <w:jc w:val="center"/>
        <w:rPr>
          <w:b/>
        </w:rPr>
      </w:pPr>
    </w:p>
    <w:p w:rsidR="00CC1100" w:rsidRDefault="00CC1100" w:rsidP="00073F96">
      <w:pPr>
        <w:spacing w:after="0" w:line="240" w:lineRule="auto"/>
        <w:jc w:val="center"/>
        <w:rPr>
          <w:b/>
        </w:rPr>
      </w:pPr>
    </w:p>
    <w:p w:rsidR="00CC1100" w:rsidRDefault="00CC1100" w:rsidP="00073F96">
      <w:pPr>
        <w:spacing w:after="0" w:line="240" w:lineRule="auto"/>
        <w:jc w:val="center"/>
        <w:rPr>
          <w:b/>
        </w:rPr>
      </w:pPr>
    </w:p>
    <w:p w:rsidR="00CC1100" w:rsidRDefault="00CC1100" w:rsidP="00073F96">
      <w:pPr>
        <w:spacing w:after="0" w:line="240" w:lineRule="auto"/>
        <w:jc w:val="center"/>
        <w:rPr>
          <w:b/>
        </w:rPr>
      </w:pPr>
    </w:p>
    <w:p w:rsidR="00CC1100" w:rsidRDefault="00CC1100" w:rsidP="00073F96">
      <w:pPr>
        <w:spacing w:after="0" w:line="240" w:lineRule="auto"/>
        <w:jc w:val="center"/>
        <w:rPr>
          <w:b/>
        </w:rPr>
      </w:pPr>
    </w:p>
    <w:p w:rsidR="00CC1100" w:rsidRDefault="00CC1100" w:rsidP="00073F96">
      <w:pPr>
        <w:spacing w:after="0" w:line="240" w:lineRule="auto"/>
        <w:jc w:val="center"/>
        <w:rPr>
          <w:b/>
        </w:rPr>
      </w:pPr>
    </w:p>
    <w:p w:rsidR="00073F96" w:rsidRPr="00F87245" w:rsidRDefault="00073F96" w:rsidP="00073F96">
      <w:pPr>
        <w:spacing w:after="0" w:line="240" w:lineRule="auto"/>
        <w:jc w:val="center"/>
        <w:rPr>
          <w:b/>
          <w:sz w:val="28"/>
          <w:szCs w:val="28"/>
        </w:rPr>
      </w:pPr>
      <w:r w:rsidRPr="00F87245">
        <w:rPr>
          <w:b/>
          <w:sz w:val="28"/>
          <w:szCs w:val="28"/>
        </w:rPr>
        <w:t>ΠΑΡΑΡΤΗΜΑ Ι</w:t>
      </w:r>
    </w:p>
    <w:p w:rsidR="00F87245" w:rsidRDefault="00F87245" w:rsidP="00073F96">
      <w:pPr>
        <w:spacing w:after="0" w:line="240" w:lineRule="auto"/>
        <w:jc w:val="center"/>
        <w:rPr>
          <w:i/>
        </w:rPr>
      </w:pPr>
    </w:p>
    <w:p w:rsidR="00073F96" w:rsidRDefault="00073F96" w:rsidP="00073F96">
      <w:pPr>
        <w:spacing w:after="0" w:line="240" w:lineRule="auto"/>
        <w:jc w:val="center"/>
        <w:rPr>
          <w:i/>
        </w:rPr>
      </w:pPr>
      <w:r>
        <w:rPr>
          <w:i/>
        </w:rPr>
        <w:t xml:space="preserve">της </w:t>
      </w:r>
      <w:r w:rsidRPr="00073F96">
        <w:rPr>
          <w:i/>
        </w:rPr>
        <w:t>Πρόσκληση</w:t>
      </w:r>
      <w:r w:rsidR="00F87245">
        <w:rPr>
          <w:i/>
        </w:rPr>
        <w:t>ς</w:t>
      </w:r>
      <w:r w:rsidRPr="00073F96">
        <w:rPr>
          <w:i/>
        </w:rPr>
        <w:t xml:space="preserve"> εκδήλωσης ενδιαφέροντος για την υλοποίηση του έργου με τίτλο: </w:t>
      </w:r>
    </w:p>
    <w:p w:rsidR="00073F96" w:rsidRPr="00FF462C" w:rsidRDefault="00FF462C" w:rsidP="007918B9">
      <w:pPr>
        <w:spacing w:after="0" w:line="240" w:lineRule="auto"/>
        <w:jc w:val="center"/>
        <w:rPr>
          <w:i/>
        </w:rPr>
      </w:pPr>
      <w:r w:rsidRPr="00C7210C">
        <w:rPr>
          <w:i/>
        </w:rPr>
        <w:t>«Χρήση εξωτερικού Συμβούλου Νομικής Υποστήριξης»</w:t>
      </w:r>
    </w:p>
    <w:p w:rsidR="00F87245" w:rsidRDefault="00F87245" w:rsidP="00073F96">
      <w:pPr>
        <w:spacing w:after="0" w:line="240" w:lineRule="auto"/>
        <w:jc w:val="center"/>
        <w:rPr>
          <w:i/>
        </w:rPr>
      </w:pPr>
    </w:p>
    <w:p w:rsidR="00F87245" w:rsidRDefault="00F87245" w:rsidP="00073F96">
      <w:pPr>
        <w:spacing w:after="0" w:line="240" w:lineRule="auto"/>
        <w:jc w:val="center"/>
        <w:rPr>
          <w:i/>
        </w:rPr>
      </w:pPr>
    </w:p>
    <w:p w:rsidR="00CC1100" w:rsidRDefault="00CC1100" w:rsidP="00073F96">
      <w:pPr>
        <w:spacing w:after="0" w:line="240" w:lineRule="auto"/>
        <w:jc w:val="center"/>
        <w:rPr>
          <w:i/>
        </w:rPr>
      </w:pPr>
    </w:p>
    <w:p w:rsidR="00CC1100" w:rsidRDefault="00CC1100" w:rsidP="00073F96">
      <w:pPr>
        <w:spacing w:after="0" w:line="240" w:lineRule="auto"/>
        <w:jc w:val="center"/>
        <w:rPr>
          <w:i/>
        </w:rPr>
      </w:pPr>
    </w:p>
    <w:p w:rsidR="00CC1100" w:rsidRDefault="00CC1100" w:rsidP="00073F96">
      <w:pPr>
        <w:spacing w:after="0" w:line="240" w:lineRule="auto"/>
        <w:jc w:val="center"/>
        <w:rPr>
          <w:i/>
        </w:rPr>
      </w:pPr>
    </w:p>
    <w:p w:rsidR="00F87245" w:rsidRPr="00CC1100" w:rsidRDefault="00F87245" w:rsidP="00073F96">
      <w:pPr>
        <w:spacing w:after="0" w:line="240" w:lineRule="auto"/>
        <w:jc w:val="center"/>
        <w:rPr>
          <w:i/>
          <w:sz w:val="24"/>
          <w:szCs w:val="24"/>
        </w:rPr>
      </w:pPr>
    </w:p>
    <w:p w:rsidR="00F87245" w:rsidRPr="00CC1100" w:rsidRDefault="00F87245" w:rsidP="00F87245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b/>
          <w:i/>
          <w:sz w:val="26"/>
          <w:szCs w:val="26"/>
        </w:rPr>
      </w:pPr>
      <w:r w:rsidRPr="00CC1100">
        <w:rPr>
          <w:b/>
          <w:i/>
          <w:sz w:val="26"/>
          <w:szCs w:val="26"/>
        </w:rPr>
        <w:t>ΥΠΕΥΘΥΝΗ ΔΗΛΩΣΗ  Α</w:t>
      </w:r>
    </w:p>
    <w:p w:rsidR="00F87245" w:rsidRPr="00CC1100" w:rsidRDefault="00F87245" w:rsidP="00F87245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F87245" w:rsidRPr="00CC1100" w:rsidRDefault="00F87245" w:rsidP="00F87245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43761C" w:rsidRPr="00CC1100" w:rsidRDefault="0043761C" w:rsidP="00F87245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43761C" w:rsidRPr="00CC1100" w:rsidRDefault="0043761C" w:rsidP="00F87245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F87245" w:rsidRPr="00CC1100" w:rsidRDefault="00F87245" w:rsidP="00F87245">
      <w:pPr>
        <w:pStyle w:val="ListParagraph"/>
        <w:numPr>
          <w:ilvl w:val="0"/>
          <w:numId w:val="11"/>
        </w:numPr>
        <w:jc w:val="center"/>
        <w:rPr>
          <w:b/>
          <w:i/>
          <w:sz w:val="26"/>
          <w:szCs w:val="26"/>
        </w:rPr>
      </w:pPr>
      <w:r w:rsidRPr="00CC1100">
        <w:rPr>
          <w:b/>
          <w:i/>
          <w:sz w:val="26"/>
          <w:szCs w:val="26"/>
        </w:rPr>
        <w:t>ΥΠΕΥΘΥΝΗ ΔΗΛΩΣΗ  Β</w:t>
      </w:r>
    </w:p>
    <w:p w:rsidR="00F87245" w:rsidRPr="00CC1100" w:rsidRDefault="00F87245" w:rsidP="00F87245">
      <w:pPr>
        <w:spacing w:after="0" w:line="240" w:lineRule="auto"/>
        <w:rPr>
          <w:b/>
          <w:i/>
          <w:sz w:val="24"/>
          <w:szCs w:val="24"/>
        </w:rPr>
      </w:pPr>
    </w:p>
    <w:p w:rsidR="0043761C" w:rsidRPr="00CC1100" w:rsidRDefault="0043761C" w:rsidP="00F87245">
      <w:pPr>
        <w:spacing w:after="0" w:line="240" w:lineRule="auto"/>
        <w:rPr>
          <w:b/>
          <w:i/>
          <w:sz w:val="24"/>
          <w:szCs w:val="24"/>
        </w:rPr>
      </w:pPr>
    </w:p>
    <w:p w:rsidR="0043761C" w:rsidRPr="00CC1100" w:rsidRDefault="0043761C" w:rsidP="00F87245">
      <w:pPr>
        <w:spacing w:after="0" w:line="240" w:lineRule="auto"/>
        <w:rPr>
          <w:b/>
          <w:i/>
          <w:sz w:val="24"/>
          <w:szCs w:val="24"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43761C" w:rsidRPr="0043761C" w:rsidRDefault="0043761C" w:rsidP="0043761C">
      <w:pPr>
        <w:spacing w:after="0"/>
        <w:rPr>
          <w:rFonts w:eastAsia="Calibri" w:cs="Times New Roman"/>
          <w:b/>
          <w:szCs w:val="24"/>
          <w:lang w:eastAsia="en-US"/>
        </w:rPr>
      </w:pPr>
    </w:p>
    <w:tbl>
      <w:tblPr>
        <w:tblpPr w:leftFromText="180" w:rightFromText="180" w:vertAnchor="page" w:horzAnchor="page" w:tblpX="1258" w:tblpY="157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312"/>
        <w:gridCol w:w="621"/>
        <w:gridCol w:w="86"/>
        <w:gridCol w:w="1843"/>
        <w:gridCol w:w="679"/>
        <w:gridCol w:w="39"/>
        <w:gridCol w:w="982"/>
        <w:gridCol w:w="984"/>
        <w:gridCol w:w="40"/>
        <w:gridCol w:w="680"/>
        <w:gridCol w:w="510"/>
        <w:gridCol w:w="510"/>
        <w:gridCol w:w="1358"/>
      </w:tblGrid>
      <w:tr w:rsidR="006624B0" w:rsidRPr="0043761C" w:rsidTr="006624B0">
        <w:trPr>
          <w:cantSplit/>
          <w:trHeight w:val="366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B0" w:rsidRDefault="006624B0" w:rsidP="006624B0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b/>
                <w:lang w:eastAsia="en-US"/>
              </w:rPr>
            </w:pPr>
            <w:r w:rsidRPr="0043761C">
              <w:rPr>
                <w:rFonts w:eastAsia="Calibri" w:cs="Calibri"/>
                <w:b/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524510" cy="536575"/>
                  <wp:effectExtent l="0" t="0" r="889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24B0" w:rsidRPr="0043761C" w:rsidRDefault="006624B0" w:rsidP="006624B0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b/>
                <w:lang w:eastAsia="en-US"/>
              </w:rPr>
            </w:pPr>
            <w:r w:rsidRPr="0043761C">
              <w:rPr>
                <w:rFonts w:eastAsia="Calibri" w:cs="Calibri"/>
                <w:b/>
                <w:lang w:eastAsia="en-US"/>
              </w:rPr>
              <w:t>ΥΠΕΥΘΥΝΗ ΔΗΛΩΣΗ  Α</w:t>
            </w:r>
          </w:p>
          <w:p w:rsidR="006624B0" w:rsidRPr="0043761C" w:rsidRDefault="006624B0" w:rsidP="006624B0">
            <w:pPr>
              <w:tabs>
                <w:tab w:val="left" w:pos="2430"/>
              </w:tabs>
              <w:spacing w:after="160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43761C">
              <w:rPr>
                <w:rFonts w:eastAsia="Calibri" w:cs="Calibri"/>
                <w:sz w:val="20"/>
                <w:szCs w:val="20"/>
                <w:lang w:eastAsia="en-US"/>
              </w:rPr>
              <w:t>άρθρο 8 παρ. 4 Ν. 1599/1986)</w:t>
            </w:r>
          </w:p>
          <w:p w:rsidR="006624B0" w:rsidRPr="0043761C" w:rsidRDefault="006624B0" w:rsidP="006624B0">
            <w:pPr>
              <w:spacing w:after="0" w:line="240" w:lineRule="auto"/>
              <w:ind w:right="284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US"/>
              </w:rPr>
            </w:pPr>
            <w:r w:rsidRPr="0043761C">
              <w:rPr>
                <w:rFonts w:eastAsia="Times New Roman" w:cs="Calibri"/>
                <w:sz w:val="20"/>
                <w:szCs w:val="20"/>
                <w:lang w:eastAsia="en-US"/>
              </w:rPr>
              <w:t xml:space="preserve">Η ακρίβεια των στοιχείων που υποβάλλονται με αυτή τη δήλωση μπορεί να ελεγχθεί με βάση το </w:t>
            </w:r>
            <w:r w:rsidRPr="0043761C">
              <w:rPr>
                <w:rFonts w:eastAsia="Times New Roman" w:cs="Calibri"/>
                <w:sz w:val="16"/>
                <w:szCs w:val="16"/>
                <w:lang w:eastAsia="en-US"/>
              </w:rPr>
              <w:t xml:space="preserve">                                        </w:t>
            </w:r>
          </w:p>
          <w:p w:rsidR="006624B0" w:rsidRPr="0043761C" w:rsidRDefault="006624B0" w:rsidP="006624B0">
            <w:pPr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3761C" w:rsidRPr="0043761C" w:rsidTr="006624B0">
        <w:trPr>
          <w:cantSplit/>
          <w:trHeight w:val="36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1C" w:rsidRPr="0043761C" w:rsidRDefault="0043761C" w:rsidP="006624B0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ΠΡΟΣ(1):</w:t>
            </w:r>
          </w:p>
        </w:tc>
        <w:tc>
          <w:tcPr>
            <w:tcW w:w="8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1C" w:rsidRPr="0043761C" w:rsidRDefault="0043761C" w:rsidP="006624B0">
            <w:pPr>
              <w:spacing w:after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3761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ΕΠΙΤΕΛΙΚΗ ΔΟΜΗ ΕΣΠΑ ΤΟΥ ΥΠΟΥΡΓΕΙΟΥ ΕΞΩΤΕΡΙΚΩΝ</w:t>
            </w:r>
          </w:p>
        </w:tc>
      </w:tr>
      <w:tr w:rsidR="0043761C" w:rsidRPr="0043761C" w:rsidTr="006624B0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:rsidR="0043761C" w:rsidRPr="0043761C" w:rsidRDefault="0043761C" w:rsidP="006624B0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Ο – Η Όνομα: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</w:tcBorders>
            <w:vAlign w:val="center"/>
          </w:tcPr>
          <w:p w:rsidR="0043761C" w:rsidRPr="0043761C" w:rsidRDefault="0043761C" w:rsidP="006624B0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:rsidR="0043761C" w:rsidRPr="0043761C" w:rsidRDefault="0043761C" w:rsidP="006624B0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Επώνυμο: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</w:tcBorders>
            <w:vAlign w:val="center"/>
          </w:tcPr>
          <w:p w:rsidR="0043761C" w:rsidRPr="0043761C" w:rsidRDefault="0043761C" w:rsidP="006624B0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43761C" w:rsidRPr="0043761C" w:rsidTr="006624B0">
        <w:trPr>
          <w:cantSplit/>
          <w:trHeight w:val="259"/>
        </w:trPr>
        <w:tc>
          <w:tcPr>
            <w:tcW w:w="2630" w:type="dxa"/>
            <w:gridSpan w:val="4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Όνομα και Επώνυμο Πατέρα:</w:t>
            </w:r>
          </w:p>
        </w:tc>
        <w:tc>
          <w:tcPr>
            <w:tcW w:w="7625" w:type="dxa"/>
            <w:gridSpan w:val="10"/>
            <w:vAlign w:val="center"/>
          </w:tcPr>
          <w:p w:rsidR="0043761C" w:rsidRPr="0043761C" w:rsidRDefault="0043761C" w:rsidP="006624B0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43761C" w:rsidRPr="0043761C" w:rsidTr="006624B0">
        <w:trPr>
          <w:cantSplit/>
          <w:trHeight w:val="250"/>
        </w:trPr>
        <w:tc>
          <w:tcPr>
            <w:tcW w:w="2630" w:type="dxa"/>
            <w:gridSpan w:val="4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Όνομα και Επώνυμο Μητέρας:</w:t>
            </w:r>
          </w:p>
        </w:tc>
        <w:tc>
          <w:tcPr>
            <w:tcW w:w="7625" w:type="dxa"/>
            <w:gridSpan w:val="10"/>
            <w:vAlign w:val="center"/>
          </w:tcPr>
          <w:p w:rsidR="0043761C" w:rsidRPr="0043761C" w:rsidRDefault="0043761C" w:rsidP="006624B0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43761C" w:rsidRPr="0043761C" w:rsidTr="006624B0">
        <w:trPr>
          <w:cantSplit/>
          <w:trHeight w:val="266"/>
        </w:trPr>
        <w:tc>
          <w:tcPr>
            <w:tcW w:w="2630" w:type="dxa"/>
            <w:gridSpan w:val="4"/>
            <w:vAlign w:val="center"/>
          </w:tcPr>
          <w:p w:rsidR="0043761C" w:rsidRPr="0043761C" w:rsidRDefault="0043761C" w:rsidP="006624B0">
            <w:pPr>
              <w:spacing w:before="240" w:after="160"/>
              <w:ind w:right="-2332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Ημερομηνία γέννησης</w:t>
            </w:r>
            <w:r w:rsidRPr="0043761C">
              <w:rPr>
                <w:rFonts w:eastAsia="Calibri" w:cs="Times New Roman"/>
                <w:sz w:val="18"/>
                <w:szCs w:val="18"/>
                <w:vertAlign w:val="superscript"/>
                <w:lang w:eastAsia="en-US"/>
              </w:rPr>
              <w:t>(2)</w:t>
            </w: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25" w:type="dxa"/>
            <w:gridSpan w:val="10"/>
            <w:vAlign w:val="center"/>
          </w:tcPr>
          <w:p w:rsidR="0043761C" w:rsidRPr="0043761C" w:rsidRDefault="0043761C" w:rsidP="006624B0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43761C" w:rsidRPr="0043761C" w:rsidTr="006624B0">
        <w:trPr>
          <w:cantSplit/>
          <w:trHeight w:val="244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Τόπος Γέννησης:</w:t>
            </w:r>
          </w:p>
        </w:tc>
        <w:tc>
          <w:tcPr>
            <w:tcW w:w="7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1C" w:rsidRPr="0043761C" w:rsidRDefault="0043761C" w:rsidP="006624B0">
            <w:pPr>
              <w:spacing w:before="240" w:after="160"/>
              <w:ind w:right="-6878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43761C" w:rsidRPr="0043761C" w:rsidTr="006624B0">
        <w:trPr>
          <w:cantSplit/>
          <w:trHeight w:val="247"/>
        </w:trPr>
        <w:tc>
          <w:tcPr>
            <w:tcW w:w="2630" w:type="dxa"/>
            <w:gridSpan w:val="4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Αριθμός Δελτίου Ταυτότητας:</w:t>
            </w:r>
          </w:p>
        </w:tc>
        <w:tc>
          <w:tcPr>
            <w:tcW w:w="2561" w:type="dxa"/>
            <w:gridSpan w:val="3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proofErr w:type="spellStart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Τηλ</w:t>
            </w:r>
            <w:proofErr w:type="spellEnd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082" w:type="dxa"/>
            <w:gridSpan w:val="6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43761C" w:rsidRPr="0043761C" w:rsidTr="006624B0">
        <w:trPr>
          <w:cantSplit/>
          <w:trHeight w:val="252"/>
        </w:trPr>
        <w:tc>
          <w:tcPr>
            <w:tcW w:w="1923" w:type="dxa"/>
            <w:gridSpan w:val="2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Τόπος Κατοικίας:</w:t>
            </w:r>
          </w:p>
        </w:tc>
        <w:tc>
          <w:tcPr>
            <w:tcW w:w="2550" w:type="dxa"/>
            <w:gridSpan w:val="3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 xml:space="preserve">Οδός: </w:t>
            </w:r>
          </w:p>
        </w:tc>
        <w:tc>
          <w:tcPr>
            <w:tcW w:w="2006" w:type="dxa"/>
            <w:gridSpan w:val="3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proofErr w:type="spellStart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Αριθ</w:t>
            </w:r>
            <w:proofErr w:type="spellEnd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10" w:type="dxa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ΤΚ:</w:t>
            </w:r>
          </w:p>
        </w:tc>
        <w:tc>
          <w:tcPr>
            <w:tcW w:w="1358" w:type="dxa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43761C" w:rsidRPr="0043761C" w:rsidTr="006624B0">
        <w:trPr>
          <w:cantSplit/>
          <w:trHeight w:val="386"/>
        </w:trPr>
        <w:tc>
          <w:tcPr>
            <w:tcW w:w="2544" w:type="dxa"/>
            <w:gridSpan w:val="3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 xml:space="preserve">Αρ. </w:t>
            </w:r>
            <w:proofErr w:type="spellStart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Τηλεομοιοτύπου</w:t>
            </w:r>
            <w:proofErr w:type="spellEnd"/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 xml:space="preserve"> (</w:t>
            </w:r>
            <w:r w:rsidRPr="0043761C">
              <w:rPr>
                <w:rFonts w:eastAsia="Calibri" w:cs="Times New Roman"/>
                <w:sz w:val="18"/>
                <w:szCs w:val="18"/>
                <w:lang w:val="en-US" w:eastAsia="en-US"/>
              </w:rPr>
              <w:t>Fax</w:t>
            </w: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2647" w:type="dxa"/>
            <w:gridSpan w:val="4"/>
            <w:vAlign w:val="center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43761C" w:rsidRPr="0043761C" w:rsidRDefault="0043761C" w:rsidP="006624B0">
            <w:pPr>
              <w:spacing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Δ/νση Ηλεκτρ. Ταχυδρομείου (Ε</w:t>
            </w:r>
            <w:r w:rsidRPr="0043761C">
              <w:rPr>
                <w:rFonts w:eastAsia="Calibri" w:cs="Times New Roman"/>
                <w:sz w:val="18"/>
                <w:szCs w:val="18"/>
                <w:lang w:val="en-US" w:eastAsia="en-US"/>
              </w:rPr>
              <w:t>mail</w:t>
            </w:r>
            <w:r w:rsidRPr="0043761C">
              <w:rPr>
                <w:rFonts w:eastAsia="Calibri" w:cs="Times New Roman"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3098" w:type="dxa"/>
            <w:gridSpan w:val="5"/>
            <w:vAlign w:val="bottom"/>
          </w:tcPr>
          <w:p w:rsidR="0043761C" w:rsidRPr="0043761C" w:rsidRDefault="0043761C" w:rsidP="006624B0">
            <w:pPr>
              <w:spacing w:before="240" w:after="160"/>
              <w:contextualSpacing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43761C" w:rsidRPr="0043761C" w:rsidTr="006624B0">
        <w:trPr>
          <w:trHeight w:val="492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3761C" w:rsidRPr="0043761C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…………………………………..(4)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43761C" w:rsidRPr="0043761C" w:rsidTr="006624B0">
        <w:trPr>
          <w:trHeight w:val="2866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24B0" w:rsidRPr="00E50565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Α</w:t>
            </w:r>
            <w:r w:rsidRPr="00E50565">
              <w:rPr>
                <w:rFonts w:eastAsia="Calibri" w:cs="Calibri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Η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 προσφορά συντάχθηκε σύμφωνα με τους όρους της παρούσας Πρόσκλησης τους οποίους έλαβα γνώση και αποδέχομαι ανεπιφύλαχτα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,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 καλύπτει το σύνολο του έργου και τα αναφερόμενα στοιχεία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σε αυτήν 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είναι αληθή και ακριβή, και </w:t>
            </w:r>
            <w:r w:rsidRPr="00C01B6D">
              <w:rPr>
                <w:rFonts w:eastAsia="Calibri" w:cs="Calibri"/>
                <w:sz w:val="18"/>
                <w:szCs w:val="18"/>
                <w:lang w:eastAsia="en-US"/>
              </w:rPr>
              <w:t xml:space="preserve">οι υπηρεσίες  που προσφέρονται </w:t>
            </w:r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έχουν τις ζητούμενες </w:t>
            </w:r>
            <w:proofErr w:type="spellStart"/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>σ΄αυτήν</w:t>
            </w:r>
            <w:proofErr w:type="spellEnd"/>
            <w:r w:rsidRPr="00E50565">
              <w:rPr>
                <w:rFonts w:eastAsia="Calibri" w:cs="Calibri"/>
                <w:sz w:val="18"/>
                <w:szCs w:val="18"/>
                <w:lang w:eastAsia="en-US"/>
              </w:rPr>
              <w:t xml:space="preserve"> προδιαγραφές.</w:t>
            </w:r>
          </w:p>
          <w:p w:rsidR="006624B0" w:rsidRPr="0043761C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Β.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Δ</w:t>
            </w: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>εν έχω καταδικασθεί με αμετάκλητη απόφαση για κάποιο από τα παρακάτω αδικήματα:</w:t>
            </w:r>
          </w:p>
          <w:p w:rsidR="006624B0" w:rsidRPr="00705AFC" w:rsidRDefault="006624B0" w:rsidP="006624B0">
            <w:pPr>
              <w:pStyle w:val="ListParagraph"/>
              <w:numPr>
                <w:ilvl w:val="0"/>
                <w:numId w:val="20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6624B0" w:rsidRPr="00705AFC" w:rsidRDefault="006624B0" w:rsidP="006624B0">
            <w:pPr>
              <w:pStyle w:val="ListParagraph"/>
              <w:numPr>
                <w:ilvl w:val="0"/>
                <w:numId w:val="20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6624B0" w:rsidRPr="00705AFC" w:rsidRDefault="006624B0" w:rsidP="006624B0">
            <w:pPr>
              <w:pStyle w:val="ListParagraph"/>
              <w:numPr>
                <w:ilvl w:val="0"/>
                <w:numId w:val="20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6624B0" w:rsidRPr="00705AFC" w:rsidRDefault="006624B0" w:rsidP="006624B0">
            <w:pPr>
              <w:pStyle w:val="ListParagraph"/>
              <w:numPr>
                <w:ilvl w:val="0"/>
                <w:numId w:val="20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6624B0" w:rsidRPr="00705AFC" w:rsidRDefault="006624B0" w:rsidP="006624B0">
            <w:pPr>
              <w:pStyle w:val="ListParagraph"/>
              <w:numPr>
                <w:ilvl w:val="0"/>
                <w:numId w:val="20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6624B0" w:rsidRPr="00705AFC" w:rsidRDefault="006624B0" w:rsidP="006624B0">
            <w:pPr>
              <w:pStyle w:val="ListParagraph"/>
              <w:numPr>
                <w:ilvl w:val="0"/>
                <w:numId w:val="20"/>
              </w:numPr>
              <w:spacing w:after="0"/>
              <w:ind w:right="124"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6624B0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Γ.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Έ</w:t>
            </w: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>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6624B0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Δ.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 Δεν έχει επιβληθεί σε βάρος μου </w:t>
            </w:r>
            <w:r w:rsidRPr="00944A16">
              <w:rPr>
                <w:rFonts w:eastAsia="Calibri" w:cs="Calibri"/>
                <w:sz w:val="18"/>
                <w:szCs w:val="18"/>
                <w:lang w:eastAsia="en-US"/>
              </w:rPr>
              <w:t xml:space="preserve">, μέσα σε χρονικό διάστημα δύο (2) ετών πριν από την ημερομηνία λήξης της προθεσμίας υποβολής προσφοράς: αα) τρεις (3)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χαρακτηρίζονται, σύμφωνα με την υπουργική απόφαση 2063/Δ1632/2011 (Β΄ 266), όπως εκάστοτε ισχύει, ως «υψηλής» ή «πολύ υψηλής» σοβαρότητας, οι οποίες προκύπτουν αθροιστικά από τρεις (3) διενεργηθέντες ελέγχους, ή </w:t>
            </w:r>
            <w:proofErr w:type="spellStart"/>
            <w:r w:rsidRPr="00944A16">
              <w:rPr>
                <w:rFonts w:eastAsia="Calibri" w:cs="Calibri"/>
                <w:sz w:val="18"/>
                <w:szCs w:val="18"/>
                <w:lang w:eastAsia="en-US"/>
              </w:rPr>
              <w:t>ββ</w:t>
            </w:r>
            <w:proofErr w:type="spellEnd"/>
            <w:r w:rsidRPr="00944A16">
              <w:rPr>
                <w:rFonts w:eastAsia="Calibri" w:cs="Calibri"/>
                <w:sz w:val="18"/>
                <w:szCs w:val="18"/>
                <w:lang w:eastAsia="en-US"/>
              </w:rPr>
              <w:t xml:space="preserve">) δύο (2)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εργασία, οι οποίες προκύπτουν αθροιστικά από δύο </w:t>
            </w:r>
            <w:r w:rsidRPr="00944A16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(2) διενεργηθέντες ελέγχους.</w:t>
            </w:r>
          </w:p>
          <w:p w:rsidR="006624B0" w:rsidRPr="00B20D92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Ε.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  Α</w:t>
            </w: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 xml:space="preserve">ναλαμβάνω την υποχρέωση  προσκόμισης των πιστοποιητικών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ως απόδειξη της μη ύπαρξης λόγων αποκλεισμού</w:t>
            </w:r>
          </w:p>
          <w:p w:rsidR="006624B0" w:rsidRPr="00705AFC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εφόσον ζητηθούν από την Αναθέτουσα Αρχή, δηλ. 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του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πιστοποιητικού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του οικείου επαγγελματικού μητρώου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, του πιστοποιητικού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Φορολογικής Ενημερότητας,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του π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ιστοποι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ητικού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Ασφαλιστικής Ενημερότητας,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του 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Αντίγραφο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υ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 Ποινικού Μητρώου,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και του π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 xml:space="preserve">ιστοποιητικό από τη Διεύθυνση Προγραμματισμού και Συντονισμού της Επιθεώρησης Εργασιακών Σχέσεων, από το οποίο να προκύπτουν οι πράξεις επιβολής προστίμου που έχουν εκδοθεί σε βάρος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μου </w:t>
            </w:r>
            <w:r w:rsidRPr="00705AFC">
              <w:rPr>
                <w:rFonts w:eastAsia="Calibri" w:cs="Calibri"/>
                <w:sz w:val="18"/>
                <w:szCs w:val="18"/>
                <w:lang w:eastAsia="en-US"/>
              </w:rPr>
              <w:t>σε χρονικό διάστημα δύο (2) ετών πριν από την ημερομηνία λήξης της προθεσμίας υποβολής προσφοράς ή αίτησης συμμετοχής.</w:t>
            </w:r>
          </w:p>
          <w:p w:rsidR="006624B0" w:rsidRPr="00B20D92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b/>
                <w:sz w:val="18"/>
                <w:szCs w:val="18"/>
                <w:lang w:eastAsia="en-US"/>
              </w:rPr>
              <w:t>ΣΤ.</w:t>
            </w:r>
            <w:r w:rsidRPr="00C01B6D">
              <w:rPr>
                <w:rFonts w:eastAsia="Calibri" w:cs="Calibri"/>
                <w:sz w:val="18"/>
                <w:szCs w:val="18"/>
                <w:lang w:eastAsia="en-US"/>
              </w:rPr>
              <w:t xml:space="preserve"> 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 xml:space="preserve">Δεν έχω αθετήσει τις υποχρεώσεις που προβλέπονται στην παρ. 2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του άρθρου 18 του ν. 4412/2016,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δεν έχω διαπράξει σοβαρό επαγγελματικό παράπτωμα, το οποίο θέτει εν αμφιβόλω την ακεραιότητά μου,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δεν έχει εκδοθεί σε βάρος μου απόφαση αποκλεισμού, σύμφωνα με το άρθρο 74 του ν. 4412/2016, δεν έχω κριθεί ένοχος σοβαρών ψευδών δηλώσεων κατά την παροχή των πληροφοριών που απαιτούνται για την εξακρίβωση της απουσίας των λόγων αποκλεισμού ή έχω αποκρύψει τις πληροφορίες αυτές ή δεν είμαι σε θέση να προσκομίσω τα δικαιολογητικά κατακύρωσης, δεν επιχείρησα να επηρεάσω με αθέμιτο τρόπο τη διαδικασία λήψης αποφάσεων της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αναθέτουσας αρχής και </w:t>
            </w:r>
            <w:r w:rsidRPr="00B20D92">
              <w:rPr>
                <w:rFonts w:eastAsia="Calibri" w:cs="Calibri"/>
                <w:sz w:val="18"/>
                <w:szCs w:val="18"/>
                <w:lang w:eastAsia="en-US"/>
              </w:rPr>
              <w:t>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αποκλεισμό, την επιλογή ή την ανάθεση.</w:t>
            </w:r>
          </w:p>
          <w:p w:rsidR="006624B0" w:rsidRDefault="006624B0" w:rsidP="006624B0">
            <w:pPr>
              <w:spacing w:after="0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6624B0" w:rsidRDefault="006624B0" w:rsidP="006624B0">
            <w:pPr>
              <w:spacing w:after="0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6624B0" w:rsidRDefault="006624B0" w:rsidP="006624B0">
            <w:pPr>
              <w:spacing w:after="0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6624B0" w:rsidRDefault="006624B0" w:rsidP="006624B0">
            <w:pPr>
              <w:spacing w:after="0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6624B0" w:rsidRDefault="006624B0" w:rsidP="006624B0">
            <w:pPr>
              <w:spacing w:after="0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6624B0" w:rsidRPr="0043761C" w:rsidRDefault="006624B0" w:rsidP="006624B0">
            <w:pPr>
              <w:tabs>
                <w:tab w:val="right" w:pos="9154"/>
              </w:tabs>
              <w:spacing w:after="120"/>
              <w:ind w:left="4320" w:right="484" w:firstLine="720"/>
              <w:contextualSpacing/>
              <w:rPr>
                <w:rFonts w:eastAsia="Times New Roman" w:cs="Calibri"/>
                <w:b/>
                <w:sz w:val="18"/>
                <w:szCs w:val="18"/>
                <w:lang w:eastAsia="en-US"/>
              </w:rPr>
            </w:pPr>
            <w:r w:rsidRPr="0043761C">
              <w:rPr>
                <w:rFonts w:eastAsia="Times New Roman" w:cs="Calibri"/>
                <w:b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eastAsia="Times New Roman" w:cs="Calibri"/>
                <w:b/>
                <w:sz w:val="18"/>
                <w:szCs w:val="18"/>
                <w:lang w:eastAsia="en-US"/>
              </w:rPr>
              <w:t xml:space="preserve">     </w:t>
            </w:r>
            <w:r w:rsidRPr="0043761C">
              <w:rPr>
                <w:rFonts w:eastAsia="Times New Roman" w:cs="Calibri"/>
                <w:b/>
                <w:sz w:val="18"/>
                <w:szCs w:val="18"/>
                <w:lang w:eastAsia="en-US"/>
              </w:rPr>
              <w:t xml:space="preserve"> Ο Δηλών- Εξουσιοδοτών</w:t>
            </w:r>
            <w:r w:rsidRPr="0043761C">
              <w:rPr>
                <w:rFonts w:eastAsia="Times New Roman" w:cs="Calibri"/>
                <w:b/>
                <w:sz w:val="18"/>
                <w:szCs w:val="18"/>
                <w:lang w:eastAsia="en-US"/>
              </w:rPr>
              <w:tab/>
            </w:r>
          </w:p>
          <w:p w:rsidR="006624B0" w:rsidRPr="0043761C" w:rsidRDefault="006624B0" w:rsidP="006624B0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6624B0" w:rsidRPr="0043761C" w:rsidRDefault="006624B0" w:rsidP="006624B0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6624B0" w:rsidRPr="0043761C" w:rsidRDefault="006624B0" w:rsidP="006624B0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6624B0" w:rsidRPr="0043761C" w:rsidRDefault="006624B0" w:rsidP="006624B0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6624B0" w:rsidRPr="0043761C" w:rsidRDefault="006624B0" w:rsidP="006624B0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6624B0" w:rsidRPr="0043761C" w:rsidRDefault="006624B0" w:rsidP="006624B0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6624B0" w:rsidRPr="0043761C" w:rsidRDefault="006624B0" w:rsidP="006624B0">
            <w:pPr>
              <w:spacing w:after="160"/>
              <w:contextualSpacing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3761C">
              <w:rPr>
                <w:rFonts w:eastAsia="Calibri" w:cs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(Υπογραφή - ημερομηνία)</w:t>
            </w:r>
          </w:p>
          <w:p w:rsidR="006624B0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:rsidR="0043761C" w:rsidRPr="0043761C" w:rsidRDefault="0043761C" w:rsidP="006624B0">
            <w:pPr>
              <w:spacing w:after="0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</w:tbl>
    <w:p w:rsidR="0043761C" w:rsidRPr="0043761C" w:rsidRDefault="0043761C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43761C" w:rsidRPr="0043761C" w:rsidRDefault="0043761C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43761C" w:rsidRPr="0043761C" w:rsidRDefault="0043761C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43761C" w:rsidRPr="0043761C" w:rsidRDefault="0043761C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43761C" w:rsidRPr="0043761C" w:rsidRDefault="0043761C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43761C" w:rsidRPr="0043761C" w:rsidRDefault="0043761C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</w:p>
    <w:p w:rsidR="0043761C" w:rsidRPr="0043761C" w:rsidRDefault="0043761C" w:rsidP="0043761C">
      <w:pPr>
        <w:spacing w:after="160"/>
        <w:contextualSpacing/>
        <w:rPr>
          <w:rFonts w:eastAsia="Calibri" w:cs="Calibri"/>
          <w:sz w:val="18"/>
          <w:szCs w:val="18"/>
          <w:lang w:eastAsia="en-US"/>
        </w:rPr>
      </w:pPr>
      <w:r w:rsidRPr="0043761C">
        <w:rPr>
          <w:rFonts w:eastAsia="Calibri" w:cs="Calibri"/>
          <w:sz w:val="18"/>
          <w:szCs w:val="18"/>
          <w:lang w:eastAsia="en-US"/>
        </w:rPr>
        <w:t xml:space="preserve">     </w:t>
      </w:r>
    </w:p>
    <w:p w:rsidR="0043761C" w:rsidRPr="0043761C" w:rsidRDefault="0043761C" w:rsidP="0043761C">
      <w:pPr>
        <w:spacing w:after="0"/>
        <w:ind w:left="-142"/>
        <w:contextualSpacing/>
        <w:jc w:val="both"/>
        <w:rPr>
          <w:rFonts w:eastAsia="Times New Roman" w:cs="Calibri"/>
          <w:sz w:val="18"/>
          <w:szCs w:val="18"/>
          <w:lang w:eastAsia="en-US"/>
        </w:rPr>
      </w:pPr>
      <w:r w:rsidRPr="0043761C">
        <w:rPr>
          <w:rFonts w:eastAsia="Times New Roman" w:cs="Calibri"/>
          <w:sz w:val="18"/>
          <w:szCs w:val="18"/>
          <w:lang w:eastAsia="en-US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3761C" w:rsidRPr="0043761C" w:rsidRDefault="0043761C" w:rsidP="0043761C">
      <w:pPr>
        <w:tabs>
          <w:tab w:val="left" w:pos="2355"/>
        </w:tabs>
        <w:spacing w:after="0"/>
        <w:ind w:left="-142"/>
        <w:contextualSpacing/>
        <w:jc w:val="both"/>
        <w:rPr>
          <w:rFonts w:eastAsia="Times New Roman" w:cs="Calibri"/>
          <w:sz w:val="18"/>
          <w:szCs w:val="18"/>
          <w:lang w:eastAsia="en-US"/>
        </w:rPr>
      </w:pPr>
      <w:r w:rsidRPr="0043761C">
        <w:rPr>
          <w:rFonts w:eastAsia="Times New Roman" w:cs="Calibri"/>
          <w:sz w:val="18"/>
          <w:szCs w:val="18"/>
          <w:lang w:eastAsia="en-US"/>
        </w:rPr>
        <w:t xml:space="preserve">(2) Αναγράφεται ολογράφως. </w:t>
      </w:r>
    </w:p>
    <w:p w:rsidR="0043761C" w:rsidRPr="0043761C" w:rsidRDefault="0043761C" w:rsidP="0043761C">
      <w:pPr>
        <w:spacing w:after="0"/>
        <w:ind w:left="-142"/>
        <w:contextualSpacing/>
        <w:jc w:val="both"/>
        <w:rPr>
          <w:rFonts w:eastAsia="Times New Roman" w:cs="Calibri"/>
          <w:sz w:val="18"/>
          <w:szCs w:val="18"/>
          <w:lang w:eastAsia="en-US"/>
        </w:rPr>
      </w:pPr>
      <w:r w:rsidRPr="0043761C">
        <w:rPr>
          <w:rFonts w:eastAsia="Times New Roman" w:cs="Calibri"/>
          <w:sz w:val="18"/>
          <w:szCs w:val="18"/>
          <w:lang w:eastAsia="en-US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3761C" w:rsidRPr="0043761C" w:rsidRDefault="0043761C" w:rsidP="0043761C">
      <w:pPr>
        <w:spacing w:after="160"/>
        <w:ind w:left="-142"/>
        <w:contextualSpacing/>
        <w:jc w:val="both"/>
        <w:rPr>
          <w:rFonts w:eastAsia="Calibri" w:cs="Times New Roman"/>
          <w:b/>
          <w:sz w:val="18"/>
          <w:szCs w:val="18"/>
          <w:lang w:eastAsia="en-US"/>
        </w:rPr>
      </w:pPr>
      <w:r w:rsidRPr="0043761C">
        <w:rPr>
          <w:rFonts w:eastAsia="Calibri" w:cs="Calibri"/>
          <w:sz w:val="18"/>
          <w:szCs w:val="18"/>
          <w:lang w:eastAsia="en-US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43761C" w:rsidRPr="0043761C" w:rsidRDefault="0043761C" w:rsidP="0043761C">
      <w:pPr>
        <w:spacing w:after="160" w:line="259" w:lineRule="auto"/>
        <w:rPr>
          <w:rFonts w:eastAsia="Calibri" w:cs="Times New Roman"/>
          <w:sz w:val="18"/>
          <w:szCs w:val="18"/>
          <w:lang w:eastAsia="en-US"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BD3C72" w:rsidRDefault="00BD3C72">
      <w:pPr>
        <w:rPr>
          <w:b/>
          <w:i/>
        </w:rPr>
      </w:pPr>
      <w:r>
        <w:rPr>
          <w:b/>
          <w:i/>
        </w:rPr>
        <w:br w:type="page"/>
      </w:r>
    </w:p>
    <w:p w:rsidR="0043761C" w:rsidRPr="0043761C" w:rsidRDefault="0043761C" w:rsidP="004376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</w:rPr>
      </w:pPr>
      <w:r w:rsidRPr="0043761C">
        <w:rPr>
          <w:rFonts w:eastAsia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525145" cy="535305"/>
            <wp:effectExtent l="0" t="0" r="825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61C" w:rsidRPr="0043761C" w:rsidRDefault="0043761C" w:rsidP="0043761C">
      <w:pPr>
        <w:spacing w:after="0" w:line="240" w:lineRule="auto"/>
        <w:jc w:val="center"/>
        <w:rPr>
          <w:rFonts w:eastAsia="Times New Roman" w:cs="Arial"/>
          <w:b/>
          <w:lang w:eastAsia="en-US"/>
        </w:rPr>
      </w:pPr>
      <w:r w:rsidRPr="0043761C">
        <w:rPr>
          <w:rFonts w:eastAsia="Times New Roman" w:cs="Arial"/>
          <w:b/>
          <w:lang w:eastAsia="en-US"/>
        </w:rPr>
        <w:t>ΥΠΕΥΘΥΝΗ ΔΗΛΩΣΗ Β</w:t>
      </w:r>
    </w:p>
    <w:p w:rsidR="0043761C" w:rsidRPr="0043761C" w:rsidRDefault="0043761C" w:rsidP="0043761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n-US"/>
        </w:rPr>
      </w:pPr>
      <w:r w:rsidRPr="007B4B39">
        <w:rPr>
          <w:rFonts w:eastAsia="Times New Roman" w:cs="Times New Roman"/>
          <w:sz w:val="20"/>
          <w:szCs w:val="20"/>
          <w:lang w:eastAsia="en-US"/>
        </w:rPr>
        <w:t>(άρθρο 8 παρ. 4 Ν. 1599/1986)</w:t>
      </w:r>
    </w:p>
    <w:p w:rsidR="0043761C" w:rsidRPr="0043761C" w:rsidRDefault="0043761C" w:rsidP="007B4B39">
      <w:pPr>
        <w:spacing w:after="120" w:line="240" w:lineRule="auto"/>
        <w:ind w:right="-241"/>
        <w:jc w:val="center"/>
        <w:rPr>
          <w:rFonts w:eastAsia="Times New Roman" w:cs="Times New Roman"/>
          <w:sz w:val="20"/>
          <w:szCs w:val="20"/>
          <w:lang w:eastAsia="en-US"/>
        </w:rPr>
      </w:pPr>
      <w:r w:rsidRPr="0043761C">
        <w:rPr>
          <w:rFonts w:eastAsia="Times New Roman" w:cs="Times New Roman"/>
          <w:sz w:val="20"/>
          <w:szCs w:val="20"/>
          <w:lang w:eastAsia="en-US"/>
        </w:rPr>
        <w:t>Η ακρίβεια των στοιχείων που υποβάλλονται με αυτή τη δήλωση μπορεί να ελεγχθεί με βάση το αρχείο άλλων υπηρεσιών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29"/>
        <w:gridCol w:w="658"/>
        <w:gridCol w:w="93"/>
        <w:gridCol w:w="1260"/>
        <w:gridCol w:w="900"/>
        <w:gridCol w:w="509"/>
        <w:gridCol w:w="360"/>
        <w:gridCol w:w="31"/>
        <w:gridCol w:w="689"/>
        <w:gridCol w:w="391"/>
        <w:gridCol w:w="360"/>
        <w:gridCol w:w="360"/>
        <w:gridCol w:w="540"/>
        <w:gridCol w:w="720"/>
        <w:gridCol w:w="360"/>
      </w:tblGrid>
      <w:tr w:rsidR="0043761C" w:rsidRPr="0043761C" w:rsidTr="000B4E93">
        <w:trPr>
          <w:cantSplit/>
          <w:trHeight w:val="415"/>
        </w:trPr>
        <w:tc>
          <w:tcPr>
            <w:tcW w:w="1260" w:type="dxa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lang w:val="en-GB" w:eastAsia="en-US"/>
              </w:rPr>
            </w:pPr>
            <w:r w:rsidRPr="0043761C">
              <w:rPr>
                <w:rFonts w:eastAsia="Times New Roman" w:cs="Times New Roman"/>
                <w:lang w:val="en-GB" w:eastAsia="en-US"/>
              </w:rPr>
              <w:t>ΠΡΟΣ</w:t>
            </w:r>
            <w:r w:rsidRPr="0043761C">
              <w:rPr>
                <w:rFonts w:eastAsia="Times New Roman" w:cs="Times New Roman"/>
                <w:vertAlign w:val="superscript"/>
                <w:lang w:val="en-GB" w:eastAsia="en-US"/>
              </w:rPr>
              <w:t>(1)</w:t>
            </w:r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7560" w:type="dxa"/>
            <w:gridSpan w:val="15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b/>
                <w:lang w:eastAsia="en-US"/>
              </w:rPr>
            </w:pPr>
            <w:r w:rsidRPr="0043761C">
              <w:rPr>
                <w:rFonts w:eastAsia="Times New Roman" w:cs="Times New Roman"/>
                <w:b/>
                <w:lang w:eastAsia="en-US"/>
              </w:rPr>
              <w:t>ΕΠΙΤΕΛΙΚΗ ΔΟΜΗ ΕΣΠΑ ΤΟΥ ΥΠΟΥΡΓΕΙΟΥ ΕΞΩΤΕΡΙΚΩΝ</w:t>
            </w:r>
          </w:p>
        </w:tc>
      </w:tr>
      <w:tr w:rsidR="0043761C" w:rsidRPr="0043761C" w:rsidTr="000B4E93">
        <w:trPr>
          <w:cantSplit/>
          <w:trHeight w:val="415"/>
        </w:trPr>
        <w:tc>
          <w:tcPr>
            <w:tcW w:w="1260" w:type="dxa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lang w:val="en-GB" w:eastAsia="en-US"/>
              </w:rPr>
            </w:pPr>
            <w:r w:rsidRPr="0043761C">
              <w:rPr>
                <w:rFonts w:eastAsia="Times New Roman" w:cs="Times New Roman"/>
                <w:lang w:val="en-GB" w:eastAsia="en-US"/>
              </w:rPr>
              <w:t xml:space="preserve">Ο – Η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Όνομα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3749" w:type="dxa"/>
            <w:gridSpan w:val="6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1080" w:type="dxa"/>
            <w:gridSpan w:val="3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Επώνυμο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2731" w:type="dxa"/>
            <w:gridSpan w:val="6"/>
          </w:tcPr>
          <w:p w:rsidR="0043761C" w:rsidRPr="0043761C" w:rsidRDefault="0043761C" w:rsidP="0043761C">
            <w:pPr>
              <w:spacing w:before="240" w:after="0" w:line="240" w:lineRule="auto"/>
              <w:ind w:right="-6878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0B4E93">
        <w:trPr>
          <w:cantSplit/>
          <w:trHeight w:val="99"/>
        </w:trPr>
        <w:tc>
          <w:tcPr>
            <w:tcW w:w="2340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Όνομα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και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Επώνυμο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Πατέρα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: </w:t>
            </w:r>
          </w:p>
        </w:tc>
        <w:tc>
          <w:tcPr>
            <w:tcW w:w="6480" w:type="dxa"/>
            <w:gridSpan w:val="1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0B4E93">
        <w:trPr>
          <w:cantSplit/>
          <w:trHeight w:val="99"/>
        </w:trPr>
        <w:tc>
          <w:tcPr>
            <w:tcW w:w="2340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Όνομα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και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Επώνυμο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Μητέρας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6480" w:type="dxa"/>
            <w:gridSpan w:val="1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0B4E93">
        <w:trPr>
          <w:cantSplit/>
        </w:trPr>
        <w:tc>
          <w:tcPr>
            <w:tcW w:w="2340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ind w:right="-2332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Ημερομηνία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γέννησης</w:t>
            </w:r>
            <w:proofErr w:type="spellEnd"/>
            <w:r w:rsidRPr="0043761C">
              <w:rPr>
                <w:rFonts w:eastAsia="Times New Roman" w:cs="Times New Roman"/>
                <w:vertAlign w:val="superscript"/>
                <w:lang w:val="en-GB" w:eastAsia="en-US"/>
              </w:rPr>
              <w:t>(2)</w:t>
            </w:r>
            <w:r w:rsidRPr="0043761C">
              <w:rPr>
                <w:rFonts w:eastAsia="Times New Roman" w:cs="Times New Roman"/>
                <w:lang w:val="en-GB" w:eastAsia="en-US"/>
              </w:rPr>
              <w:t xml:space="preserve">: </w:t>
            </w:r>
          </w:p>
        </w:tc>
        <w:tc>
          <w:tcPr>
            <w:tcW w:w="6480" w:type="dxa"/>
            <w:gridSpan w:val="12"/>
          </w:tcPr>
          <w:p w:rsidR="0043761C" w:rsidRPr="0043761C" w:rsidRDefault="0043761C" w:rsidP="0043761C">
            <w:pPr>
              <w:spacing w:before="240" w:after="0" w:line="240" w:lineRule="auto"/>
              <w:ind w:right="-2332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0B4E93">
        <w:trPr>
          <w:cantSplit/>
          <w:trHeight w:val="99"/>
        </w:trPr>
        <w:tc>
          <w:tcPr>
            <w:tcW w:w="2340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Τόπος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Γέννησης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6480" w:type="dxa"/>
            <w:gridSpan w:val="1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0B4E93">
        <w:trPr>
          <w:cantSplit/>
        </w:trPr>
        <w:tc>
          <w:tcPr>
            <w:tcW w:w="2340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Αριθμός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Δελτίου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Ταυτότητας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3029" w:type="dxa"/>
            <w:gridSpan w:val="4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720" w:type="dxa"/>
            <w:gridSpan w:val="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Τηλ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2731" w:type="dxa"/>
            <w:gridSpan w:val="6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0B4E93">
        <w:trPr>
          <w:cantSplit/>
        </w:trPr>
        <w:tc>
          <w:tcPr>
            <w:tcW w:w="1589" w:type="dxa"/>
            <w:gridSpan w:val="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Τόπος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Κατοικίας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2011" w:type="dxa"/>
            <w:gridSpan w:val="3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900" w:type="dxa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Οδός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1980" w:type="dxa"/>
            <w:gridSpan w:val="5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720" w:type="dxa"/>
            <w:gridSpan w:val="2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Αριθ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>:</w:t>
            </w:r>
          </w:p>
        </w:tc>
        <w:tc>
          <w:tcPr>
            <w:tcW w:w="540" w:type="dxa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720" w:type="dxa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r w:rsidRPr="0043761C">
              <w:rPr>
                <w:rFonts w:eastAsia="Times New Roman" w:cs="Times New Roman"/>
                <w:lang w:val="en-GB" w:eastAsia="en-US"/>
              </w:rPr>
              <w:t>ΤΚ:</w:t>
            </w:r>
          </w:p>
        </w:tc>
        <w:tc>
          <w:tcPr>
            <w:tcW w:w="360" w:type="dxa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</w:tr>
      <w:tr w:rsidR="0043761C" w:rsidRPr="0043761C" w:rsidTr="000B4E93">
        <w:trPr>
          <w:cantSplit/>
          <w:trHeight w:val="520"/>
        </w:trPr>
        <w:tc>
          <w:tcPr>
            <w:tcW w:w="2247" w:type="dxa"/>
            <w:gridSpan w:val="3"/>
            <w:vAlign w:val="bottom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Αρ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. </w:t>
            </w:r>
            <w:proofErr w:type="spellStart"/>
            <w:r w:rsidRPr="0043761C">
              <w:rPr>
                <w:rFonts w:eastAsia="Times New Roman" w:cs="Times New Roman"/>
                <w:lang w:val="en-GB" w:eastAsia="en-US"/>
              </w:rPr>
              <w:t>Τηλεομοιοτύπου</w:t>
            </w:r>
            <w:proofErr w:type="spellEnd"/>
            <w:r w:rsidRPr="0043761C">
              <w:rPr>
                <w:rFonts w:eastAsia="Times New Roman" w:cs="Times New Roman"/>
                <w:lang w:val="en-GB" w:eastAsia="en-US"/>
              </w:rPr>
              <w:t xml:space="preserve"> (</w:t>
            </w:r>
            <w:r w:rsidRPr="0043761C">
              <w:rPr>
                <w:rFonts w:eastAsia="Times New Roman" w:cs="Times New Roman"/>
                <w:lang w:val="en-US" w:eastAsia="en-US"/>
              </w:rPr>
              <w:t>Fax</w:t>
            </w:r>
            <w:r w:rsidRPr="0043761C">
              <w:rPr>
                <w:rFonts w:eastAsia="Times New Roman" w:cs="Times New Roman"/>
                <w:lang w:val="en-GB" w:eastAsia="en-US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43761C" w:rsidRPr="0043761C" w:rsidRDefault="0043761C" w:rsidP="0043761C">
            <w:pPr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43761C">
              <w:rPr>
                <w:rFonts w:eastAsia="Times New Roman" w:cs="Times New Roman"/>
                <w:lang w:eastAsia="en-US"/>
              </w:rPr>
              <w:t>Δ/νση Ηλεκτρ. Ταχυδρομείου</w:t>
            </w:r>
          </w:p>
          <w:p w:rsidR="0043761C" w:rsidRPr="0043761C" w:rsidRDefault="0043761C" w:rsidP="0043761C">
            <w:pPr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43761C">
              <w:rPr>
                <w:rFonts w:eastAsia="Times New Roman" w:cs="Times New Roman"/>
                <w:lang w:eastAsia="en-US"/>
              </w:rPr>
              <w:t>(Ε</w:t>
            </w:r>
            <w:r w:rsidRPr="0043761C">
              <w:rPr>
                <w:rFonts w:eastAsia="Times New Roman" w:cs="Times New Roman"/>
                <w:lang w:val="en-US" w:eastAsia="en-US"/>
              </w:rPr>
              <w:t>mail</w:t>
            </w:r>
            <w:r w:rsidRPr="0043761C">
              <w:rPr>
                <w:rFonts w:eastAsia="Times New Roman" w:cs="Times New Roman"/>
                <w:lang w:eastAsia="en-US"/>
              </w:rPr>
              <w:t>):</w:t>
            </w:r>
          </w:p>
        </w:tc>
        <w:tc>
          <w:tcPr>
            <w:tcW w:w="1980" w:type="dxa"/>
            <w:gridSpan w:val="4"/>
            <w:vAlign w:val="bottom"/>
          </w:tcPr>
          <w:p w:rsidR="0043761C" w:rsidRPr="0043761C" w:rsidRDefault="0043761C" w:rsidP="0043761C">
            <w:pPr>
              <w:spacing w:before="240" w:after="0" w:line="240" w:lineRule="auto"/>
              <w:rPr>
                <w:rFonts w:eastAsia="Times New Roman" w:cs="Times New Roman"/>
                <w:lang w:eastAsia="en-US"/>
              </w:rPr>
            </w:pPr>
          </w:p>
        </w:tc>
      </w:tr>
    </w:tbl>
    <w:p w:rsidR="0043761C" w:rsidRPr="0043761C" w:rsidRDefault="0043761C" w:rsidP="0043761C">
      <w:pPr>
        <w:spacing w:after="0" w:line="240" w:lineRule="auto"/>
        <w:rPr>
          <w:rFonts w:eastAsia="Times New Roman" w:cs="Times New Roman"/>
          <w:lang w:eastAsia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8"/>
      </w:tblGrid>
      <w:tr w:rsidR="0043761C" w:rsidRPr="0043761C" w:rsidTr="000B4E93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43761C" w:rsidRPr="00627DB4" w:rsidRDefault="006624B0" w:rsidP="006624B0">
            <w:pPr>
              <w:spacing w:after="0" w:line="259" w:lineRule="auto"/>
              <w:contextualSpacing/>
              <w:jc w:val="both"/>
              <w:rPr>
                <w:rFonts w:eastAsia="Times New Roman" w:cs="Calibri"/>
                <w:sz w:val="18"/>
                <w:szCs w:val="18"/>
              </w:rPr>
            </w:pPr>
            <w:r w:rsidRPr="00C01B6D">
              <w:rPr>
                <w:rFonts w:eastAsia="Calibri" w:cs="Calibri"/>
                <w:sz w:val="18"/>
                <w:szCs w:val="18"/>
                <w:lang w:eastAsia="en-US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…………………………………..(4)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……………………….:Με ατομική μου ευθύνη και γνωρίζοντας τις κυρώσεις (3, που προβλέπονται από της διατάξεις της παρ. 6 του άρθρου 22 του Ν. 1599/1986, δηλώνω ότι:</w:t>
            </w:r>
          </w:p>
        </w:tc>
      </w:tr>
      <w:tr w:rsidR="0043761C" w:rsidRPr="0043761C" w:rsidTr="000B4E93">
        <w:tc>
          <w:tcPr>
            <w:tcW w:w="89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624B0" w:rsidRPr="00C01B6D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sz w:val="18"/>
                <w:szCs w:val="18"/>
                <w:lang w:eastAsia="en-US"/>
              </w:rPr>
              <w:t xml:space="preserve">Δεν έχουν μεταβληθεί τα στοιχεία που εστάλησαν στην Ε.Υ.Σ.Σ.Α. του Υπουργείου Ανάπτυξης και Επενδύσεων (βάσει της πρόσκλησης της Ειδικής Υπηρεσίας Στρατηγικής, Σχεδιασμού και Αξιολόγησης με αριθμό 35911/ΕΥΣΣΑ 692/1-4-2016 ή μεταγενέστερης) και με τα οποία, εγγράφηκα στον οικείο Κατάλογο Προμηθευτών. </w:t>
            </w:r>
          </w:p>
          <w:p w:rsidR="006624B0" w:rsidRPr="00C01B6D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sz w:val="18"/>
                <w:szCs w:val="18"/>
                <w:lang w:eastAsia="en-US"/>
              </w:rPr>
              <w:t xml:space="preserve">ή </w:t>
            </w:r>
          </w:p>
          <w:p w:rsidR="006624B0" w:rsidRPr="00C01B6D" w:rsidRDefault="006624B0" w:rsidP="006624B0">
            <w:pPr>
              <w:spacing w:after="0"/>
              <w:ind w:right="124"/>
              <w:contextualSpacing/>
              <w:jc w:val="both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01B6D">
              <w:rPr>
                <w:rFonts w:eastAsia="Calibri" w:cs="Calibri"/>
                <w:sz w:val="18"/>
                <w:szCs w:val="18"/>
                <w:lang w:eastAsia="en-US"/>
              </w:rPr>
              <w:t>Έχουν μεταβληθεί τα ακόλουθα στοιχεία (επισυνάπτονται τα σχετικά αποδεικτικά έγγραφα):</w:t>
            </w:r>
          </w:p>
          <w:p w:rsidR="0043761C" w:rsidRPr="00627DB4" w:rsidRDefault="0043761C" w:rsidP="006624B0">
            <w:pPr>
              <w:spacing w:after="0" w:line="259" w:lineRule="auto"/>
              <w:ind w:left="313"/>
              <w:contextualSpacing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:rsidR="006624B0" w:rsidRDefault="006624B0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6624B0" w:rsidRDefault="006624B0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6624B0" w:rsidRDefault="006624B0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6624B0" w:rsidRDefault="006624B0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43761C" w:rsidRPr="0043761C" w:rsidRDefault="0043761C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  <w:r w:rsidRPr="0043761C">
        <w:rPr>
          <w:rFonts w:eastAsia="Times New Roman" w:cs="Times New Roman"/>
          <w:lang w:eastAsia="en-US"/>
        </w:rPr>
        <w:t>Ημερομηνία:       /     /2020</w:t>
      </w:r>
    </w:p>
    <w:p w:rsidR="0043761C" w:rsidRPr="0043761C" w:rsidRDefault="0043761C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  <w:r w:rsidRPr="0043761C">
        <w:rPr>
          <w:rFonts w:eastAsia="Times New Roman" w:cs="Times New Roman"/>
          <w:lang w:eastAsia="en-US"/>
        </w:rPr>
        <w:t>Ο-Η  Δηλ.</w:t>
      </w:r>
    </w:p>
    <w:p w:rsidR="0043761C" w:rsidRPr="0043761C" w:rsidRDefault="0043761C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43761C" w:rsidRPr="0043761C" w:rsidRDefault="0043761C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43761C" w:rsidRDefault="0043761C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  <w:r w:rsidRPr="0043761C">
        <w:rPr>
          <w:rFonts w:eastAsia="Times New Roman" w:cs="Times New Roman"/>
          <w:lang w:eastAsia="en-US"/>
        </w:rPr>
        <w:t>(Υπογραφή)</w:t>
      </w:r>
    </w:p>
    <w:p w:rsidR="009D5ED5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9D5ED5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9D5ED5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9D5ED5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9D5ED5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9D5ED5" w:rsidRPr="0043761C" w:rsidRDefault="009D5ED5" w:rsidP="0043761C">
      <w:pPr>
        <w:spacing w:after="120" w:line="240" w:lineRule="auto"/>
        <w:ind w:right="484"/>
        <w:jc w:val="right"/>
        <w:rPr>
          <w:rFonts w:eastAsia="Times New Roman" w:cs="Times New Roman"/>
          <w:lang w:eastAsia="en-US"/>
        </w:rPr>
      </w:pPr>
    </w:p>
    <w:p w:rsidR="0043761C" w:rsidRPr="0043761C" w:rsidRDefault="0043761C" w:rsidP="0043761C">
      <w:pPr>
        <w:spacing w:after="120" w:line="140" w:lineRule="exact"/>
        <w:ind w:left="284"/>
        <w:jc w:val="both"/>
        <w:rPr>
          <w:rFonts w:eastAsia="Times New Roman" w:cs="Times New Roman"/>
          <w:sz w:val="18"/>
          <w:szCs w:val="18"/>
          <w:lang w:eastAsia="en-US"/>
        </w:rPr>
      </w:pPr>
      <w:r w:rsidRPr="0043761C">
        <w:rPr>
          <w:rFonts w:eastAsia="Times New Roman" w:cs="Times New Roman"/>
          <w:lang w:eastAsia="en-US"/>
        </w:rPr>
        <w:t xml:space="preserve"> </w:t>
      </w:r>
      <w:r w:rsidRPr="0043761C">
        <w:rPr>
          <w:rFonts w:eastAsia="Times New Roman" w:cs="Times New Roman"/>
          <w:sz w:val="18"/>
          <w:szCs w:val="18"/>
          <w:lang w:eastAsia="en-US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3761C" w:rsidRPr="0043761C" w:rsidRDefault="0043761C" w:rsidP="0043761C">
      <w:pPr>
        <w:spacing w:after="120" w:line="140" w:lineRule="exact"/>
        <w:ind w:left="284"/>
        <w:jc w:val="both"/>
        <w:rPr>
          <w:rFonts w:eastAsia="Times New Roman" w:cs="Times New Roman"/>
          <w:sz w:val="18"/>
          <w:szCs w:val="18"/>
          <w:lang w:eastAsia="en-US"/>
        </w:rPr>
      </w:pPr>
      <w:r w:rsidRPr="0043761C">
        <w:rPr>
          <w:rFonts w:eastAsia="Times New Roman" w:cs="Times New Roman"/>
          <w:sz w:val="18"/>
          <w:szCs w:val="18"/>
          <w:lang w:eastAsia="en-US"/>
        </w:rPr>
        <w:t xml:space="preserve">(2) Αναγράφεται ολογράφως. </w:t>
      </w:r>
    </w:p>
    <w:p w:rsidR="0043761C" w:rsidRPr="0043761C" w:rsidRDefault="0043761C" w:rsidP="0043761C">
      <w:pPr>
        <w:spacing w:after="120" w:line="140" w:lineRule="exact"/>
        <w:ind w:left="284"/>
        <w:jc w:val="both"/>
        <w:rPr>
          <w:rFonts w:eastAsia="Times New Roman" w:cs="Times New Roman"/>
          <w:sz w:val="18"/>
          <w:szCs w:val="18"/>
          <w:lang w:eastAsia="en-US"/>
        </w:rPr>
      </w:pPr>
      <w:r w:rsidRPr="0043761C">
        <w:rPr>
          <w:rFonts w:eastAsia="Times New Roman" w:cs="Times New Roman"/>
          <w:sz w:val="18"/>
          <w:szCs w:val="18"/>
          <w:lang w:eastAsia="en-US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3761C" w:rsidRPr="0043761C" w:rsidRDefault="0043761C" w:rsidP="0043761C">
      <w:pPr>
        <w:spacing w:after="120" w:line="140" w:lineRule="exact"/>
        <w:ind w:left="284"/>
        <w:jc w:val="both"/>
        <w:rPr>
          <w:rFonts w:eastAsia="Times New Roman" w:cs="Times New Roman"/>
          <w:sz w:val="18"/>
          <w:szCs w:val="18"/>
          <w:lang w:eastAsia="en-US"/>
        </w:rPr>
      </w:pPr>
      <w:r w:rsidRPr="0043761C">
        <w:rPr>
          <w:rFonts w:eastAsia="Times New Roman" w:cs="Times New Roman"/>
          <w:sz w:val="18"/>
          <w:szCs w:val="18"/>
          <w:lang w:eastAsia="en-US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43761C" w:rsidRPr="0043761C" w:rsidRDefault="0043761C" w:rsidP="0043761C">
      <w:pPr>
        <w:rPr>
          <w:rFonts w:eastAsiaTheme="minorHAnsi"/>
          <w:sz w:val="18"/>
          <w:szCs w:val="18"/>
          <w:lang w:eastAsia="en-US"/>
        </w:rPr>
      </w:pPr>
    </w:p>
    <w:p w:rsidR="0043761C" w:rsidRDefault="0043761C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Default="005550B2" w:rsidP="00F87245">
      <w:pPr>
        <w:spacing w:after="0" w:line="240" w:lineRule="auto"/>
        <w:rPr>
          <w:b/>
          <w:i/>
        </w:rPr>
      </w:pPr>
    </w:p>
    <w:p w:rsidR="005550B2" w:rsidRPr="00F87245" w:rsidRDefault="005550B2" w:rsidP="005550B2">
      <w:pPr>
        <w:spacing w:after="0" w:line="240" w:lineRule="auto"/>
        <w:jc w:val="center"/>
        <w:rPr>
          <w:b/>
          <w:sz w:val="28"/>
          <w:szCs w:val="28"/>
        </w:rPr>
      </w:pPr>
      <w:r w:rsidRPr="00F87245">
        <w:rPr>
          <w:b/>
          <w:sz w:val="28"/>
          <w:szCs w:val="28"/>
        </w:rPr>
        <w:t>ΠΑΡΑΡΤΗΜΑ Ι</w:t>
      </w:r>
      <w:r>
        <w:rPr>
          <w:b/>
          <w:sz w:val="28"/>
          <w:szCs w:val="28"/>
        </w:rPr>
        <w:t>Ι</w:t>
      </w:r>
    </w:p>
    <w:p w:rsidR="005550B2" w:rsidRPr="00793668" w:rsidRDefault="005550B2" w:rsidP="005550B2">
      <w:pPr>
        <w:spacing w:after="0" w:line="240" w:lineRule="auto"/>
        <w:jc w:val="center"/>
        <w:rPr>
          <w:i/>
          <w:sz w:val="20"/>
          <w:szCs w:val="20"/>
        </w:rPr>
      </w:pPr>
      <w:r w:rsidRPr="00793668">
        <w:rPr>
          <w:i/>
          <w:sz w:val="20"/>
          <w:szCs w:val="20"/>
        </w:rPr>
        <w:t xml:space="preserve">της Πρόσκλησης εκδήλωσης ενδιαφέροντος για την υλοποίηση του έργου με τίτλο: </w:t>
      </w:r>
    </w:p>
    <w:p w:rsidR="005550B2" w:rsidRPr="00793668" w:rsidRDefault="00050043" w:rsidP="007918B9">
      <w:pPr>
        <w:spacing w:after="0" w:line="240" w:lineRule="auto"/>
        <w:jc w:val="center"/>
        <w:rPr>
          <w:i/>
          <w:sz w:val="20"/>
          <w:szCs w:val="20"/>
        </w:rPr>
      </w:pPr>
      <w:r w:rsidRPr="00C7210C">
        <w:t>«Χρήση εξωτερικού Συμβούλου Νομικής Υποστήριξης»</w:t>
      </w:r>
    </w:p>
    <w:p w:rsidR="005550B2" w:rsidRPr="00793668" w:rsidRDefault="005550B2" w:rsidP="00933FC2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793668" w:rsidRDefault="00793668" w:rsidP="00793668">
      <w:pPr>
        <w:tabs>
          <w:tab w:val="left" w:pos="1425"/>
        </w:tabs>
        <w:spacing w:after="0" w:line="240" w:lineRule="auto"/>
        <w:ind w:left="1425" w:hanging="285"/>
        <w:jc w:val="right"/>
        <w:rPr>
          <w:rFonts w:ascii="Book Antiqua" w:eastAsia="Arial Unicode MS" w:hAnsi="Book Antiqua" w:cs="Times New Roman"/>
          <w:lang w:eastAsia="en-US"/>
        </w:rPr>
      </w:pPr>
    </w:p>
    <w:p w:rsidR="000122BF" w:rsidRPr="00793668" w:rsidRDefault="000122BF" w:rsidP="00793668">
      <w:pPr>
        <w:tabs>
          <w:tab w:val="left" w:pos="1425"/>
        </w:tabs>
        <w:spacing w:after="0" w:line="240" w:lineRule="auto"/>
        <w:ind w:left="1425" w:hanging="285"/>
        <w:jc w:val="right"/>
        <w:rPr>
          <w:rFonts w:ascii="Book Antiqua" w:eastAsia="Arial Unicode MS" w:hAnsi="Book Antiqua" w:cs="Times New Roman"/>
          <w:lang w:eastAsia="en-US"/>
        </w:rPr>
      </w:pPr>
    </w:p>
    <w:p w:rsidR="00793668" w:rsidRPr="00EE201B" w:rsidRDefault="00793668" w:rsidP="007936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793668">
        <w:rPr>
          <w:rFonts w:eastAsia="Times New Roman" w:cs="Times New Roman"/>
          <w:b/>
          <w:sz w:val="28"/>
          <w:szCs w:val="28"/>
          <w:lang w:eastAsia="en-US"/>
        </w:rPr>
        <w:t>ΤΥΠΟΠΟΙΗΜΕΝΟ ΕΝΤΥΠΟ ΟΙΚΟΝΟΜΙΚΗΣ ΠΡΟΣΦΟΡΑΣ</w:t>
      </w:r>
    </w:p>
    <w:p w:rsidR="00793668" w:rsidRPr="00EE201B" w:rsidRDefault="00793668" w:rsidP="00793668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:rsidR="00793668" w:rsidRDefault="00793668" w:rsidP="00793668">
      <w:pPr>
        <w:spacing w:after="0" w:line="240" w:lineRule="auto"/>
        <w:rPr>
          <w:rFonts w:eastAsia="Times New Roman" w:cs="Times New Roman"/>
          <w:b/>
          <w:lang w:eastAsia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02"/>
        <w:gridCol w:w="5962"/>
      </w:tblGrid>
      <w:tr w:rsidR="006F234C" w:rsidTr="00800F91">
        <w:tc>
          <w:tcPr>
            <w:tcW w:w="280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 w:rsidRPr="006F234C">
              <w:rPr>
                <w:rFonts w:eastAsia="Times New Roman" w:cs="Times New Roman"/>
                <w:b/>
                <w:lang w:eastAsia="en-US"/>
              </w:rPr>
              <w:t>ΑΝΑΘΕΤΟΥΣΑ ΑΡΧΗ:</w:t>
            </w:r>
          </w:p>
        </w:tc>
        <w:tc>
          <w:tcPr>
            <w:tcW w:w="596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 w:rsidRPr="006F234C">
              <w:rPr>
                <w:rFonts w:eastAsia="Times New Roman" w:cs="Times New Roman"/>
                <w:b/>
                <w:lang w:eastAsia="en-US"/>
              </w:rPr>
              <w:t>ΕΠΙΤΕΛΙΚΗ ΔΟΜΗ ΕΣΠΑ  ΥΠΟΥΡΓΕΙΟΥ ΕΞΩΤΕΡΙΚΩΝ</w:t>
            </w:r>
          </w:p>
          <w:p w:rsidR="00800F91" w:rsidRDefault="00800F91" w:rsidP="00793668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6F234C" w:rsidTr="00800F91">
        <w:tc>
          <w:tcPr>
            <w:tcW w:w="280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 w:rsidRPr="006F234C">
              <w:rPr>
                <w:rFonts w:eastAsia="Times New Roman" w:cs="Times New Roman"/>
                <w:b/>
                <w:lang w:eastAsia="en-US"/>
              </w:rPr>
              <w:t>ΠΡΑΞΗ:</w:t>
            </w:r>
          </w:p>
        </w:tc>
        <w:tc>
          <w:tcPr>
            <w:tcW w:w="5962" w:type="dxa"/>
          </w:tcPr>
          <w:p w:rsidR="006F234C" w:rsidRPr="00800F91" w:rsidRDefault="006F234C" w:rsidP="00793668">
            <w:pPr>
              <w:rPr>
                <w:rFonts w:eastAsia="Times New Roman" w:cs="Times New Roman"/>
                <w:lang w:eastAsia="en-US"/>
              </w:rPr>
            </w:pPr>
            <w:r w:rsidRPr="00800F91">
              <w:rPr>
                <w:rFonts w:eastAsia="Times New Roman" w:cs="Times New Roman"/>
                <w:lang w:eastAsia="en-US"/>
              </w:rPr>
              <w:t>«ΕΚΠΟΝΗΣΗ ΜΕΛΕΤΩΝ &amp; ΠΑΡΟΧΗ ΥΠΗΡΕΣΙΩΝ ΤΕΧΝΙΚΩΝ ΣΥΜΒΟΥΛΩΝ ΓΙΑ ΤΙΣ ΑΝΑΓΚΕΣ ΤΗΣ Ε.Δ. ΕΣΠΑ ΥΠΕΞ» (κωδικός ΟΠΣ 5008128)</w:t>
            </w:r>
          </w:p>
        </w:tc>
      </w:tr>
      <w:tr w:rsidR="006F234C" w:rsidTr="00800F91">
        <w:tc>
          <w:tcPr>
            <w:tcW w:w="280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 w:rsidRPr="006F234C">
              <w:rPr>
                <w:rFonts w:eastAsia="Times New Roman" w:cs="Times New Roman"/>
                <w:b/>
                <w:lang w:eastAsia="en-US"/>
              </w:rPr>
              <w:t>ΣΥΜΒΑΣΗ:</w:t>
            </w:r>
          </w:p>
        </w:tc>
        <w:tc>
          <w:tcPr>
            <w:tcW w:w="5962" w:type="dxa"/>
          </w:tcPr>
          <w:p w:rsidR="006F234C" w:rsidRPr="00C7210C" w:rsidRDefault="00FF462C" w:rsidP="00793668">
            <w:pPr>
              <w:rPr>
                <w:rFonts w:eastAsia="Times New Roman" w:cs="Times New Roman"/>
                <w:lang w:eastAsia="en-US"/>
              </w:rPr>
            </w:pPr>
            <w:r w:rsidRPr="00C7210C">
              <w:t>«Χρήση εξωτερικού Συμβούλου Νομικής Υποστήριξης»</w:t>
            </w:r>
          </w:p>
        </w:tc>
      </w:tr>
      <w:tr w:rsidR="006F234C" w:rsidTr="00800F91">
        <w:tc>
          <w:tcPr>
            <w:tcW w:w="280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 w:rsidRPr="006F234C">
              <w:rPr>
                <w:rFonts w:eastAsia="Times New Roman" w:cs="Times New Roman"/>
                <w:b/>
                <w:lang w:eastAsia="en-US"/>
              </w:rPr>
              <w:t>ΣΤΟΙΧΕΙΑ ΠΡΟΣΚΛΗΣΗΣ:</w:t>
            </w:r>
          </w:p>
        </w:tc>
        <w:tc>
          <w:tcPr>
            <w:tcW w:w="5962" w:type="dxa"/>
          </w:tcPr>
          <w:p w:rsidR="006F234C" w:rsidRPr="00C7210C" w:rsidRDefault="006F234C" w:rsidP="006F234C">
            <w:pPr>
              <w:rPr>
                <w:rFonts w:eastAsia="Times New Roman" w:cs="Times New Roman"/>
                <w:lang w:eastAsia="en-US"/>
              </w:rPr>
            </w:pPr>
            <w:r w:rsidRPr="00C7210C">
              <w:rPr>
                <w:rFonts w:eastAsia="Times New Roman" w:cs="Times New Roman"/>
                <w:lang w:eastAsia="en-US"/>
              </w:rPr>
              <w:t xml:space="preserve">αρ. </w:t>
            </w:r>
            <w:proofErr w:type="spellStart"/>
            <w:r w:rsidRPr="00C7210C">
              <w:rPr>
                <w:rFonts w:eastAsia="Times New Roman" w:cs="Times New Roman"/>
                <w:lang w:eastAsia="en-US"/>
              </w:rPr>
              <w:t>πρωτ</w:t>
            </w:r>
            <w:proofErr w:type="spellEnd"/>
            <w:r w:rsidRPr="00C7210C">
              <w:rPr>
                <w:rFonts w:eastAsia="Times New Roman" w:cs="Times New Roman"/>
                <w:lang w:eastAsia="en-US"/>
              </w:rPr>
              <w:t xml:space="preserve">.   </w:t>
            </w:r>
            <w:r w:rsidR="00C7210C">
              <w:rPr>
                <w:rFonts w:eastAsia="Times New Roman" w:cs="Times New Roman"/>
                <w:lang w:eastAsia="en-US"/>
              </w:rPr>
              <w:t>9902/14.02</w:t>
            </w:r>
            <w:r w:rsidRPr="00C7210C">
              <w:rPr>
                <w:rFonts w:eastAsia="Times New Roman" w:cs="Times New Roman"/>
                <w:lang w:eastAsia="en-US"/>
              </w:rPr>
              <w:t>.2020</w:t>
            </w:r>
          </w:p>
          <w:p w:rsidR="006F234C" w:rsidRPr="00C7210C" w:rsidRDefault="006F234C" w:rsidP="00793668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6F234C" w:rsidTr="00800F91">
        <w:tc>
          <w:tcPr>
            <w:tcW w:w="280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b/>
                <w:lang w:eastAsia="en-US"/>
              </w:rPr>
              <w:t>ΣΤΟΙΧΕΙΑ ΠΡΟΣΦΕΡΟΝΤΟΣ</w:t>
            </w:r>
          </w:p>
        </w:tc>
        <w:tc>
          <w:tcPr>
            <w:tcW w:w="5962" w:type="dxa"/>
          </w:tcPr>
          <w:p w:rsidR="006F234C" w:rsidRDefault="006F234C" w:rsidP="00793668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</w:tbl>
    <w:p w:rsidR="006F234C" w:rsidRPr="00EE201B" w:rsidRDefault="006F234C" w:rsidP="00793668">
      <w:pPr>
        <w:spacing w:after="0" w:line="240" w:lineRule="auto"/>
        <w:rPr>
          <w:rFonts w:eastAsia="Times New Roman" w:cs="Times New Roman"/>
          <w:b/>
          <w:lang w:eastAsia="en-US"/>
        </w:rPr>
      </w:pPr>
    </w:p>
    <w:tbl>
      <w:tblPr>
        <w:tblW w:w="8784" w:type="dxa"/>
        <w:tblInd w:w="-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2409"/>
        <w:gridCol w:w="3539"/>
      </w:tblGrid>
      <w:tr w:rsidR="00793668" w:rsidRPr="00793668" w:rsidTr="00800F91">
        <w:trPr>
          <w:cantSplit/>
          <w:trHeight w:val="660"/>
        </w:trPr>
        <w:tc>
          <w:tcPr>
            <w:tcW w:w="2836" w:type="dxa"/>
            <w:vAlign w:val="bottom"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  <w:tc>
          <w:tcPr>
            <w:tcW w:w="2409" w:type="dxa"/>
            <w:noWrap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 xml:space="preserve">ΠΟΣΑ                                                </w:t>
            </w:r>
            <w:r w:rsidRPr="00793668">
              <w:rPr>
                <w:rFonts w:eastAsia="Times New Roman" w:cs="Times New Roman"/>
                <w:lang w:eastAsia="en-US"/>
              </w:rPr>
              <w:t xml:space="preserve"> (σε Ευρώ)</w:t>
            </w:r>
          </w:p>
        </w:tc>
        <w:tc>
          <w:tcPr>
            <w:tcW w:w="3539" w:type="dxa"/>
            <w:noWrap/>
          </w:tcPr>
          <w:p w:rsidR="00793668" w:rsidRPr="00793668" w:rsidRDefault="00800F91" w:rsidP="00800F9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ΠΟΣΑ </w:t>
            </w:r>
            <w:r w:rsidRPr="00800F91">
              <w:rPr>
                <w:rFonts w:eastAsia="Times New Roman" w:cs="Times New Roman"/>
                <w:bCs/>
                <w:lang w:eastAsia="en-US"/>
              </w:rPr>
              <w:t>(ολογράφως)</w:t>
            </w:r>
          </w:p>
        </w:tc>
      </w:tr>
      <w:tr w:rsidR="00793668" w:rsidRPr="00793668" w:rsidTr="00800F91">
        <w:trPr>
          <w:cantSplit/>
          <w:trHeight w:val="1064"/>
        </w:trPr>
        <w:tc>
          <w:tcPr>
            <w:tcW w:w="2836" w:type="dxa"/>
            <w:vAlign w:val="center"/>
          </w:tcPr>
          <w:p w:rsidR="00793668" w:rsidRPr="00793668" w:rsidRDefault="00793668" w:rsidP="00EE201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 xml:space="preserve">ΣΥΝΟΛΙΚΗ ΠΡΟΣΦΕΡΟΜΕΝΗ ΤΙΜΗ:     </w:t>
            </w:r>
            <w:r w:rsidRPr="00793668">
              <w:rPr>
                <w:rFonts w:eastAsia="Times New Roman" w:cs="Times New Roman"/>
                <w:lang w:eastAsia="en-US"/>
              </w:rPr>
              <w:t xml:space="preserve">                                                                  </w:t>
            </w:r>
            <w:r w:rsidRPr="00793668">
              <w:rPr>
                <w:rFonts w:eastAsia="Times New Roman" w:cs="Times New Roman"/>
                <w:i/>
                <w:lang w:eastAsia="en-US"/>
              </w:rPr>
              <w:t xml:space="preserve">(για τις αναλυτικά αναφερόμενες </w:t>
            </w:r>
            <w:r w:rsidR="00EE201B">
              <w:rPr>
                <w:rFonts w:eastAsia="Times New Roman" w:cs="Times New Roman"/>
                <w:i/>
                <w:lang w:eastAsia="en-US"/>
              </w:rPr>
              <w:t>στην  προσφορά</w:t>
            </w:r>
            <w:r w:rsidR="00EE201B" w:rsidRPr="00EE201B">
              <w:rPr>
                <w:rFonts w:eastAsia="Times New Roman" w:cs="Times New Roman"/>
                <w:i/>
                <w:lang w:eastAsia="en-US"/>
              </w:rPr>
              <w:t xml:space="preserve"> </w:t>
            </w:r>
            <w:r w:rsidRPr="00793668">
              <w:rPr>
                <w:rFonts w:eastAsia="Times New Roman" w:cs="Times New Roman"/>
                <w:i/>
                <w:lang w:eastAsia="en-US"/>
              </w:rPr>
              <w:t>υπηρεσίες)</w:t>
            </w:r>
          </w:p>
        </w:tc>
        <w:tc>
          <w:tcPr>
            <w:tcW w:w="240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793668" w:rsidRPr="00793668" w:rsidRDefault="00793668" w:rsidP="00793668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793668" w:rsidRPr="00793668" w:rsidRDefault="00793668" w:rsidP="00793668">
            <w:pPr>
              <w:spacing w:after="0" w:line="240" w:lineRule="auto"/>
              <w:jc w:val="right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793668" w:rsidRPr="00793668" w:rsidRDefault="00793668" w:rsidP="00793668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  <w:tc>
          <w:tcPr>
            <w:tcW w:w="353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ind w:right="1440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</w:tr>
      <w:tr w:rsidR="00793668" w:rsidRPr="00793668" w:rsidTr="00800F91">
        <w:trPr>
          <w:cantSplit/>
          <w:trHeight w:val="618"/>
        </w:trPr>
        <w:tc>
          <w:tcPr>
            <w:tcW w:w="2836" w:type="dxa"/>
            <w:vAlign w:val="center"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>Φ.Π.Α. (24%):</w:t>
            </w:r>
          </w:p>
        </w:tc>
        <w:tc>
          <w:tcPr>
            <w:tcW w:w="240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rPr>
                <w:rFonts w:eastAsia="Arial Unicode MS" w:cs="Times New Roman"/>
                <w:lang w:eastAsia="en-US"/>
              </w:rPr>
            </w:pPr>
          </w:p>
        </w:tc>
        <w:tc>
          <w:tcPr>
            <w:tcW w:w="353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Arial Unicode MS" w:cs="Times New Roman"/>
                <w:lang w:eastAsia="en-US"/>
              </w:rPr>
            </w:pPr>
            <w:r w:rsidRPr="00793668">
              <w:rPr>
                <w:rFonts w:eastAsia="Times New Roman" w:cs="Times New Roman"/>
                <w:lang w:val="en-GB" w:eastAsia="en-US"/>
              </w:rPr>
              <w:t> </w:t>
            </w:r>
          </w:p>
        </w:tc>
      </w:tr>
      <w:tr w:rsidR="00793668" w:rsidRPr="00793668" w:rsidTr="00800F91">
        <w:trPr>
          <w:cantSplit/>
          <w:trHeight w:val="708"/>
        </w:trPr>
        <w:tc>
          <w:tcPr>
            <w:tcW w:w="2836" w:type="dxa"/>
            <w:vAlign w:val="center"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  <w:r w:rsidRPr="00793668">
              <w:rPr>
                <w:rFonts w:eastAsia="Times New Roman" w:cs="Times New Roman"/>
                <w:b/>
                <w:bCs/>
                <w:lang w:eastAsia="en-US"/>
              </w:rPr>
              <w:t>ΤΕΛΙΚΟ ΣΥΝΟΛΟ</w:t>
            </w:r>
            <w:r w:rsidRPr="00793668">
              <w:rPr>
                <w:rFonts w:eastAsia="Times New Roman" w:cs="Times New Roman"/>
                <w:b/>
                <w:bCs/>
                <w:lang w:val="en-GB" w:eastAsia="en-US"/>
              </w:rPr>
              <w:t>:</w:t>
            </w:r>
          </w:p>
        </w:tc>
        <w:tc>
          <w:tcPr>
            <w:tcW w:w="240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rPr>
                <w:rFonts w:eastAsia="Times New Roman" w:cs="Times New Roman"/>
                <w:lang w:val="en-GB" w:eastAsia="en-US"/>
              </w:rPr>
            </w:pPr>
          </w:p>
        </w:tc>
        <w:tc>
          <w:tcPr>
            <w:tcW w:w="3539" w:type="dxa"/>
            <w:noWrap/>
            <w:vAlign w:val="bottom"/>
          </w:tcPr>
          <w:p w:rsidR="00793668" w:rsidRPr="00793668" w:rsidRDefault="00793668" w:rsidP="00793668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en-US"/>
              </w:rPr>
            </w:pPr>
          </w:p>
        </w:tc>
      </w:tr>
    </w:tbl>
    <w:p w:rsidR="00793668" w:rsidRPr="00793668" w:rsidRDefault="00793668" w:rsidP="0079366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00" w:lineRule="atLeast"/>
        <w:ind w:left="720"/>
        <w:jc w:val="both"/>
        <w:textAlignment w:val="baseline"/>
        <w:rPr>
          <w:rFonts w:eastAsia="Times New Roman" w:cs="Times New Roman"/>
          <w:b/>
          <w:iCs/>
          <w:w w:val="90"/>
          <w:lang w:eastAsia="en-US"/>
        </w:rPr>
      </w:pPr>
    </w:p>
    <w:p w:rsidR="00793668" w:rsidRPr="00793668" w:rsidRDefault="00793668" w:rsidP="0079366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00" w:lineRule="atLeast"/>
        <w:ind w:left="720"/>
        <w:jc w:val="both"/>
        <w:textAlignment w:val="baseline"/>
        <w:rPr>
          <w:rFonts w:eastAsia="Times New Roman" w:cs="Times New Roman"/>
          <w:b/>
          <w:iCs/>
          <w:w w:val="90"/>
          <w:lang w:eastAsia="en-US"/>
        </w:rPr>
      </w:pPr>
    </w:p>
    <w:p w:rsidR="00793668" w:rsidRPr="00793668" w:rsidRDefault="00793668" w:rsidP="00793668">
      <w:pPr>
        <w:spacing w:after="0" w:line="240" w:lineRule="auto"/>
        <w:ind w:right="146"/>
        <w:jc w:val="right"/>
        <w:outlineLvl w:val="4"/>
        <w:rPr>
          <w:rFonts w:eastAsia="Times New Roman" w:cs="Times New Roman"/>
          <w:b/>
          <w:bCs/>
          <w:i/>
          <w:iCs/>
          <w:lang w:eastAsia="en-US"/>
        </w:rPr>
      </w:pPr>
      <w:r w:rsidRPr="00793668">
        <w:rPr>
          <w:rFonts w:eastAsia="Times New Roman" w:cs="Times New Roman"/>
          <w:b/>
          <w:bCs/>
          <w:i/>
          <w:iCs/>
          <w:lang w:eastAsia="en-US"/>
        </w:rPr>
        <w:t xml:space="preserve"> &lt;Ημερομηνία&gt;  </w:t>
      </w:r>
    </w:p>
    <w:p w:rsidR="00793668" w:rsidRPr="00793668" w:rsidRDefault="00793668" w:rsidP="00793668">
      <w:pPr>
        <w:spacing w:after="0" w:line="240" w:lineRule="auto"/>
        <w:rPr>
          <w:rFonts w:eastAsia="Times New Roman" w:cs="Arial"/>
          <w:lang w:eastAsia="en-US"/>
        </w:rPr>
      </w:pPr>
    </w:p>
    <w:p w:rsidR="00793668" w:rsidRPr="00793668" w:rsidRDefault="00793668" w:rsidP="00793668">
      <w:pPr>
        <w:spacing w:after="0" w:line="240" w:lineRule="auto"/>
        <w:rPr>
          <w:rFonts w:eastAsia="Times New Roman" w:cs="Arial"/>
          <w:lang w:eastAsia="en-US"/>
        </w:rPr>
      </w:pPr>
    </w:p>
    <w:p w:rsidR="00793668" w:rsidRPr="00793668" w:rsidRDefault="00793668" w:rsidP="00793668">
      <w:pPr>
        <w:spacing w:after="0" w:line="240" w:lineRule="auto"/>
        <w:rPr>
          <w:rFonts w:eastAsia="Times New Roman" w:cs="Arial"/>
          <w:lang w:eastAsia="en-US"/>
        </w:rPr>
      </w:pPr>
    </w:p>
    <w:p w:rsidR="00793668" w:rsidRPr="00793668" w:rsidRDefault="00793668" w:rsidP="00793668">
      <w:pPr>
        <w:spacing w:after="0" w:line="240" w:lineRule="auto"/>
        <w:rPr>
          <w:rFonts w:eastAsia="Times New Roman" w:cs="Arial"/>
          <w:lang w:eastAsia="en-US"/>
        </w:rPr>
      </w:pPr>
    </w:p>
    <w:p w:rsidR="00793668" w:rsidRPr="00793668" w:rsidRDefault="00793668" w:rsidP="00793668">
      <w:pPr>
        <w:spacing w:after="0" w:line="240" w:lineRule="auto"/>
        <w:outlineLvl w:val="4"/>
        <w:rPr>
          <w:rFonts w:eastAsia="Times New Roman" w:cs="Times New Roman"/>
          <w:b/>
          <w:bCs/>
          <w:i/>
          <w:iCs/>
          <w:lang w:eastAsia="en-US"/>
        </w:rPr>
      </w:pPr>
    </w:p>
    <w:p w:rsidR="00793668" w:rsidRPr="00793668" w:rsidRDefault="00793668" w:rsidP="00600F0D">
      <w:pPr>
        <w:spacing w:after="0" w:line="240" w:lineRule="auto"/>
        <w:ind w:right="146"/>
        <w:jc w:val="right"/>
        <w:outlineLvl w:val="4"/>
        <w:rPr>
          <w:rFonts w:eastAsia="Times New Roman" w:cs="Arial"/>
          <w:lang w:eastAsia="en-US"/>
        </w:rPr>
      </w:pPr>
      <w:r w:rsidRPr="00793668">
        <w:rPr>
          <w:rFonts w:eastAsia="Times New Roman" w:cs="Times New Roman"/>
          <w:b/>
          <w:bCs/>
          <w:i/>
          <w:iCs/>
          <w:lang w:eastAsia="en-US"/>
        </w:rPr>
        <w:tab/>
      </w:r>
      <w:r w:rsidRPr="00793668">
        <w:rPr>
          <w:rFonts w:eastAsia="Times New Roman" w:cs="Times New Roman"/>
          <w:b/>
          <w:bCs/>
          <w:i/>
          <w:iCs/>
          <w:lang w:eastAsia="en-US"/>
        </w:rPr>
        <w:tab/>
        <w:t xml:space="preserve">                         &lt;Σφραγίδα και υπογραφή προσφέροντος&gt; </w:t>
      </w:r>
    </w:p>
    <w:p w:rsidR="00933FC2" w:rsidRDefault="00933FC2" w:rsidP="00793668">
      <w:pPr>
        <w:spacing w:after="0" w:line="240" w:lineRule="auto"/>
        <w:jc w:val="center"/>
        <w:rPr>
          <w:b/>
          <w:i/>
        </w:rPr>
      </w:pPr>
    </w:p>
    <w:p w:rsidR="00917ADF" w:rsidRDefault="00917ADF" w:rsidP="00793668">
      <w:pPr>
        <w:spacing w:after="0" w:line="240" w:lineRule="auto"/>
        <w:jc w:val="center"/>
        <w:rPr>
          <w:b/>
          <w:i/>
        </w:rPr>
      </w:pPr>
    </w:p>
    <w:p w:rsidR="00917ADF" w:rsidRDefault="00917ADF" w:rsidP="00793668">
      <w:pPr>
        <w:spacing w:after="0" w:line="240" w:lineRule="auto"/>
        <w:jc w:val="center"/>
        <w:rPr>
          <w:b/>
          <w:i/>
        </w:rPr>
      </w:pPr>
    </w:p>
    <w:p w:rsidR="00B200FC" w:rsidRDefault="00B200FC" w:rsidP="00917ADF">
      <w:pPr>
        <w:spacing w:after="0" w:line="240" w:lineRule="auto"/>
        <w:jc w:val="center"/>
        <w:rPr>
          <w:b/>
          <w:sz w:val="28"/>
          <w:szCs w:val="28"/>
        </w:rPr>
      </w:pPr>
    </w:p>
    <w:sectPr w:rsidR="00B200FC" w:rsidSect="00DE3E99">
      <w:headerReference w:type="default" r:id="rId10"/>
      <w:footerReference w:type="default" r:id="rId11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72" w:rsidRDefault="00692C72" w:rsidP="00802E10">
      <w:pPr>
        <w:spacing w:after="0" w:line="240" w:lineRule="auto"/>
      </w:pPr>
      <w:r>
        <w:separator/>
      </w:r>
    </w:p>
  </w:endnote>
  <w:endnote w:type="continuationSeparator" w:id="0">
    <w:p w:rsidR="00692C72" w:rsidRDefault="00692C72" w:rsidP="0080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BC" w:rsidRDefault="007D4DBC">
    <w:pPr>
      <w:pStyle w:val="Footer"/>
    </w:pPr>
    <w:r w:rsidRPr="00BC6BA3">
      <w:rPr>
        <w:noProof/>
        <w:lang w:val="en-US" w:eastAsia="en-US"/>
      </w:rPr>
      <w:drawing>
        <wp:inline distT="0" distB="0" distL="0" distR="0">
          <wp:extent cx="5274310" cy="825993"/>
          <wp:effectExtent l="19050" t="0" r="2540" b="0"/>
          <wp:docPr id="6" name="Picture 4" descr="footer_e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_ed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25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4DBC" w:rsidRDefault="007D4D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72" w:rsidRDefault="00692C72" w:rsidP="00802E10">
      <w:pPr>
        <w:spacing w:after="0" w:line="240" w:lineRule="auto"/>
      </w:pPr>
      <w:r>
        <w:separator/>
      </w:r>
    </w:p>
  </w:footnote>
  <w:footnote w:type="continuationSeparator" w:id="0">
    <w:p w:rsidR="00692C72" w:rsidRDefault="00692C72" w:rsidP="0080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962890"/>
      <w:docPartObj>
        <w:docPartGallery w:val="Page Numbers (Top of Page)"/>
        <w:docPartUnique/>
      </w:docPartObj>
    </w:sdtPr>
    <w:sdtContent>
      <w:p w:rsidR="007D4DBC" w:rsidRDefault="007D4DBC">
        <w:pPr>
          <w:pStyle w:val="Header"/>
          <w:jc w:val="center"/>
        </w:pPr>
        <w:r>
          <w:t>[</w:t>
        </w:r>
        <w:r w:rsidR="002D2CD9">
          <w:fldChar w:fldCharType="begin"/>
        </w:r>
        <w:r>
          <w:instrText>PAGE   \* MERGEFORMAT</w:instrText>
        </w:r>
        <w:r w:rsidR="002D2CD9">
          <w:fldChar w:fldCharType="separate"/>
        </w:r>
        <w:r w:rsidR="00433A52">
          <w:rPr>
            <w:noProof/>
          </w:rPr>
          <w:t>1</w:t>
        </w:r>
        <w:r w:rsidR="002D2CD9">
          <w:rPr>
            <w:noProof/>
          </w:rPr>
          <w:fldChar w:fldCharType="end"/>
        </w:r>
        <w:r>
          <w:t>]</w:t>
        </w:r>
      </w:p>
    </w:sdtContent>
  </w:sdt>
  <w:p w:rsidR="007D4DBC" w:rsidRDefault="007D4D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http://www.eprocurement.gov.gr/kimds2/a4j/g/3_3_3.Finalimages/spacer.gif.htm" style="width:.75pt;height:.75pt;visibility:visible" o:bullet="t">
        <v:imagedata r:id="rId1" o:title="spacer"/>
      </v:shape>
    </w:pict>
  </w:numPicBullet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upperLetter"/>
      <w:pStyle w:val="Heading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pStyle w:val="Heading3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7F10C1"/>
    <w:multiLevelType w:val="hybridMultilevel"/>
    <w:tmpl w:val="55E46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46718"/>
    <w:multiLevelType w:val="hybridMultilevel"/>
    <w:tmpl w:val="7F041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C7ED4"/>
    <w:multiLevelType w:val="hybridMultilevel"/>
    <w:tmpl w:val="DE5289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A6A48"/>
    <w:multiLevelType w:val="hybridMultilevel"/>
    <w:tmpl w:val="32EA8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E03B1"/>
    <w:multiLevelType w:val="hybridMultilevel"/>
    <w:tmpl w:val="4CB4E594"/>
    <w:lvl w:ilvl="0" w:tplc="40A6901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00F0B"/>
    <w:multiLevelType w:val="multilevel"/>
    <w:tmpl w:val="CBAC03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45020EF6"/>
    <w:multiLevelType w:val="hybridMultilevel"/>
    <w:tmpl w:val="8B3E71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E54D8"/>
    <w:multiLevelType w:val="hybridMultilevel"/>
    <w:tmpl w:val="31E6AC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9484E"/>
    <w:multiLevelType w:val="hybridMultilevel"/>
    <w:tmpl w:val="229640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94203"/>
    <w:multiLevelType w:val="hybridMultilevel"/>
    <w:tmpl w:val="B7B05402"/>
    <w:lvl w:ilvl="0" w:tplc="3CD88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17">
    <w:nsid w:val="69232298"/>
    <w:multiLevelType w:val="hybridMultilevel"/>
    <w:tmpl w:val="5A8044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245CD"/>
    <w:multiLevelType w:val="hybridMultilevel"/>
    <w:tmpl w:val="DFA680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04360"/>
    <w:multiLevelType w:val="hybridMultilevel"/>
    <w:tmpl w:val="E3445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784B"/>
    <w:rsid w:val="00000DFC"/>
    <w:rsid w:val="00002AC4"/>
    <w:rsid w:val="00004E1A"/>
    <w:rsid w:val="000122BF"/>
    <w:rsid w:val="00020903"/>
    <w:rsid w:val="00026608"/>
    <w:rsid w:val="00031BDC"/>
    <w:rsid w:val="00050043"/>
    <w:rsid w:val="00066F52"/>
    <w:rsid w:val="00071799"/>
    <w:rsid w:val="00073F96"/>
    <w:rsid w:val="0007459E"/>
    <w:rsid w:val="00077AEC"/>
    <w:rsid w:val="0008327C"/>
    <w:rsid w:val="000A2485"/>
    <w:rsid w:val="000B4E93"/>
    <w:rsid w:val="000C1573"/>
    <w:rsid w:val="000C6A1D"/>
    <w:rsid w:val="000C70D0"/>
    <w:rsid w:val="000E796F"/>
    <w:rsid w:val="00125910"/>
    <w:rsid w:val="00127B03"/>
    <w:rsid w:val="0013655E"/>
    <w:rsid w:val="00146A37"/>
    <w:rsid w:val="0015380D"/>
    <w:rsid w:val="001617BF"/>
    <w:rsid w:val="001650D3"/>
    <w:rsid w:val="00166AD3"/>
    <w:rsid w:val="0016767B"/>
    <w:rsid w:val="00174463"/>
    <w:rsid w:val="00175A92"/>
    <w:rsid w:val="00175D3D"/>
    <w:rsid w:val="00177EE2"/>
    <w:rsid w:val="00186473"/>
    <w:rsid w:val="0019159A"/>
    <w:rsid w:val="00197BB7"/>
    <w:rsid w:val="001A0B81"/>
    <w:rsid w:val="001A1DC1"/>
    <w:rsid w:val="001A2D87"/>
    <w:rsid w:val="001A494C"/>
    <w:rsid w:val="001A5A68"/>
    <w:rsid w:val="001B168F"/>
    <w:rsid w:val="001C55C0"/>
    <w:rsid w:val="001E489B"/>
    <w:rsid w:val="001F0A12"/>
    <w:rsid w:val="001F2E80"/>
    <w:rsid w:val="001F6472"/>
    <w:rsid w:val="001F7A9A"/>
    <w:rsid w:val="00202A9A"/>
    <w:rsid w:val="0020412D"/>
    <w:rsid w:val="002054BD"/>
    <w:rsid w:val="00222EB0"/>
    <w:rsid w:val="00230162"/>
    <w:rsid w:val="00240B92"/>
    <w:rsid w:val="0024257D"/>
    <w:rsid w:val="00243636"/>
    <w:rsid w:val="002478E6"/>
    <w:rsid w:val="002561E9"/>
    <w:rsid w:val="0025736A"/>
    <w:rsid w:val="002574F2"/>
    <w:rsid w:val="00263104"/>
    <w:rsid w:val="00270DD9"/>
    <w:rsid w:val="0029147B"/>
    <w:rsid w:val="00295202"/>
    <w:rsid w:val="002A08FD"/>
    <w:rsid w:val="002A55B9"/>
    <w:rsid w:val="002A6B6C"/>
    <w:rsid w:val="002C247B"/>
    <w:rsid w:val="002D01CC"/>
    <w:rsid w:val="002D2CD9"/>
    <w:rsid w:val="002D2E87"/>
    <w:rsid w:val="002F67C1"/>
    <w:rsid w:val="00312929"/>
    <w:rsid w:val="00312E30"/>
    <w:rsid w:val="003276C7"/>
    <w:rsid w:val="003333B6"/>
    <w:rsid w:val="00336883"/>
    <w:rsid w:val="0035041E"/>
    <w:rsid w:val="00350A06"/>
    <w:rsid w:val="003524F4"/>
    <w:rsid w:val="00355902"/>
    <w:rsid w:val="00356ADE"/>
    <w:rsid w:val="00357DA8"/>
    <w:rsid w:val="003723E5"/>
    <w:rsid w:val="003760A6"/>
    <w:rsid w:val="00377DD2"/>
    <w:rsid w:val="00393828"/>
    <w:rsid w:val="00396A7D"/>
    <w:rsid w:val="003A4785"/>
    <w:rsid w:val="003A5A40"/>
    <w:rsid w:val="003F01F0"/>
    <w:rsid w:val="003F7993"/>
    <w:rsid w:val="004079E6"/>
    <w:rsid w:val="00413726"/>
    <w:rsid w:val="00415E64"/>
    <w:rsid w:val="0041784B"/>
    <w:rsid w:val="00430804"/>
    <w:rsid w:val="00433A52"/>
    <w:rsid w:val="00436BAE"/>
    <w:rsid w:val="0043761C"/>
    <w:rsid w:val="0045283B"/>
    <w:rsid w:val="0045685E"/>
    <w:rsid w:val="004645B5"/>
    <w:rsid w:val="004676CC"/>
    <w:rsid w:val="004724E1"/>
    <w:rsid w:val="00480699"/>
    <w:rsid w:val="00482A06"/>
    <w:rsid w:val="00482BF8"/>
    <w:rsid w:val="004930D7"/>
    <w:rsid w:val="00495D28"/>
    <w:rsid w:val="004A37D7"/>
    <w:rsid w:val="004D49CF"/>
    <w:rsid w:val="004E6E5E"/>
    <w:rsid w:val="004E7356"/>
    <w:rsid w:val="004F77C3"/>
    <w:rsid w:val="00514DB6"/>
    <w:rsid w:val="00524935"/>
    <w:rsid w:val="005550B2"/>
    <w:rsid w:val="00562E1C"/>
    <w:rsid w:val="00563CB1"/>
    <w:rsid w:val="00577795"/>
    <w:rsid w:val="00587440"/>
    <w:rsid w:val="005927FF"/>
    <w:rsid w:val="005B026B"/>
    <w:rsid w:val="005B1CF6"/>
    <w:rsid w:val="005D21EB"/>
    <w:rsid w:val="005D7FC8"/>
    <w:rsid w:val="005E1639"/>
    <w:rsid w:val="005E6686"/>
    <w:rsid w:val="005F0573"/>
    <w:rsid w:val="005F0883"/>
    <w:rsid w:val="005F2F94"/>
    <w:rsid w:val="00600F0D"/>
    <w:rsid w:val="0060302B"/>
    <w:rsid w:val="006060A6"/>
    <w:rsid w:val="00616C71"/>
    <w:rsid w:val="0062366B"/>
    <w:rsid w:val="00626192"/>
    <w:rsid w:val="0062690B"/>
    <w:rsid w:val="00627DB4"/>
    <w:rsid w:val="00630791"/>
    <w:rsid w:val="006320FD"/>
    <w:rsid w:val="00633F52"/>
    <w:rsid w:val="00634188"/>
    <w:rsid w:val="00635CB6"/>
    <w:rsid w:val="00647A2F"/>
    <w:rsid w:val="0065286A"/>
    <w:rsid w:val="0065339B"/>
    <w:rsid w:val="006624B0"/>
    <w:rsid w:val="00672FC5"/>
    <w:rsid w:val="00675812"/>
    <w:rsid w:val="00682083"/>
    <w:rsid w:val="00682F93"/>
    <w:rsid w:val="00685905"/>
    <w:rsid w:val="006924E9"/>
    <w:rsid w:val="00692C72"/>
    <w:rsid w:val="00694F79"/>
    <w:rsid w:val="006A6E60"/>
    <w:rsid w:val="006C12F4"/>
    <w:rsid w:val="006C2B53"/>
    <w:rsid w:val="006C53CD"/>
    <w:rsid w:val="006D2196"/>
    <w:rsid w:val="006D5EB7"/>
    <w:rsid w:val="006E0753"/>
    <w:rsid w:val="006E1987"/>
    <w:rsid w:val="006E49A6"/>
    <w:rsid w:val="006F0C50"/>
    <w:rsid w:val="006F234C"/>
    <w:rsid w:val="007076F9"/>
    <w:rsid w:val="00730971"/>
    <w:rsid w:val="007309C3"/>
    <w:rsid w:val="007330DD"/>
    <w:rsid w:val="00746A31"/>
    <w:rsid w:val="00753D8A"/>
    <w:rsid w:val="0075781A"/>
    <w:rsid w:val="007623D2"/>
    <w:rsid w:val="00773308"/>
    <w:rsid w:val="0077769B"/>
    <w:rsid w:val="00781085"/>
    <w:rsid w:val="007844AA"/>
    <w:rsid w:val="00784D19"/>
    <w:rsid w:val="007917A5"/>
    <w:rsid w:val="007918B9"/>
    <w:rsid w:val="00792F8C"/>
    <w:rsid w:val="00793668"/>
    <w:rsid w:val="00795744"/>
    <w:rsid w:val="007969BA"/>
    <w:rsid w:val="007A6023"/>
    <w:rsid w:val="007A7139"/>
    <w:rsid w:val="007B315A"/>
    <w:rsid w:val="007B4B39"/>
    <w:rsid w:val="007C3EBE"/>
    <w:rsid w:val="007D3662"/>
    <w:rsid w:val="007D4DBC"/>
    <w:rsid w:val="007D50F3"/>
    <w:rsid w:val="007D5CD3"/>
    <w:rsid w:val="007F08E2"/>
    <w:rsid w:val="007F1233"/>
    <w:rsid w:val="008008C9"/>
    <w:rsid w:val="00800F91"/>
    <w:rsid w:val="00802E10"/>
    <w:rsid w:val="00811366"/>
    <w:rsid w:val="008113D2"/>
    <w:rsid w:val="0081697D"/>
    <w:rsid w:val="00825B92"/>
    <w:rsid w:val="008278E1"/>
    <w:rsid w:val="00845548"/>
    <w:rsid w:val="008473BD"/>
    <w:rsid w:val="00853CAE"/>
    <w:rsid w:val="008647E0"/>
    <w:rsid w:val="00877B40"/>
    <w:rsid w:val="00884583"/>
    <w:rsid w:val="00890999"/>
    <w:rsid w:val="00893FCA"/>
    <w:rsid w:val="0089586C"/>
    <w:rsid w:val="008A007C"/>
    <w:rsid w:val="008B228D"/>
    <w:rsid w:val="008B7BCA"/>
    <w:rsid w:val="008D4B8D"/>
    <w:rsid w:val="008D6A56"/>
    <w:rsid w:val="008E3A5A"/>
    <w:rsid w:val="008F37DD"/>
    <w:rsid w:val="00900A69"/>
    <w:rsid w:val="00907F20"/>
    <w:rsid w:val="00917ADF"/>
    <w:rsid w:val="00921712"/>
    <w:rsid w:val="00926DE3"/>
    <w:rsid w:val="009278DF"/>
    <w:rsid w:val="009335AC"/>
    <w:rsid w:val="0093360D"/>
    <w:rsid w:val="00933FC2"/>
    <w:rsid w:val="00944064"/>
    <w:rsid w:val="0094778B"/>
    <w:rsid w:val="00947AB8"/>
    <w:rsid w:val="009603E6"/>
    <w:rsid w:val="00962085"/>
    <w:rsid w:val="00963D15"/>
    <w:rsid w:val="00965BEA"/>
    <w:rsid w:val="00966FA4"/>
    <w:rsid w:val="00980464"/>
    <w:rsid w:val="00982194"/>
    <w:rsid w:val="00983E41"/>
    <w:rsid w:val="00991F67"/>
    <w:rsid w:val="00992DD1"/>
    <w:rsid w:val="009940E6"/>
    <w:rsid w:val="009A63D8"/>
    <w:rsid w:val="009D3DDE"/>
    <w:rsid w:val="009D5ED5"/>
    <w:rsid w:val="009E5B9C"/>
    <w:rsid w:val="009F0F6C"/>
    <w:rsid w:val="009F7F9D"/>
    <w:rsid w:val="00A02F26"/>
    <w:rsid w:val="00A1122D"/>
    <w:rsid w:val="00A16230"/>
    <w:rsid w:val="00A20CF9"/>
    <w:rsid w:val="00A367E5"/>
    <w:rsid w:val="00A57F25"/>
    <w:rsid w:val="00A66646"/>
    <w:rsid w:val="00A676D5"/>
    <w:rsid w:val="00A707DC"/>
    <w:rsid w:val="00A77E31"/>
    <w:rsid w:val="00AD2818"/>
    <w:rsid w:val="00AE105B"/>
    <w:rsid w:val="00AE491E"/>
    <w:rsid w:val="00AF5726"/>
    <w:rsid w:val="00B07C38"/>
    <w:rsid w:val="00B200FC"/>
    <w:rsid w:val="00B20193"/>
    <w:rsid w:val="00B26232"/>
    <w:rsid w:val="00B42ED6"/>
    <w:rsid w:val="00B464FB"/>
    <w:rsid w:val="00B57234"/>
    <w:rsid w:val="00B62185"/>
    <w:rsid w:val="00B627B5"/>
    <w:rsid w:val="00B675FF"/>
    <w:rsid w:val="00B87FED"/>
    <w:rsid w:val="00B92A1A"/>
    <w:rsid w:val="00B9607B"/>
    <w:rsid w:val="00BA1DB9"/>
    <w:rsid w:val="00BB7C94"/>
    <w:rsid w:val="00BC0478"/>
    <w:rsid w:val="00BC5E6C"/>
    <w:rsid w:val="00BC6BA3"/>
    <w:rsid w:val="00BD3C72"/>
    <w:rsid w:val="00BD7002"/>
    <w:rsid w:val="00BF34A9"/>
    <w:rsid w:val="00BF6F70"/>
    <w:rsid w:val="00C06862"/>
    <w:rsid w:val="00C129D0"/>
    <w:rsid w:val="00C14E3F"/>
    <w:rsid w:val="00C14F7A"/>
    <w:rsid w:val="00C226C3"/>
    <w:rsid w:val="00C356AE"/>
    <w:rsid w:val="00C36617"/>
    <w:rsid w:val="00C51FC4"/>
    <w:rsid w:val="00C527D7"/>
    <w:rsid w:val="00C5618C"/>
    <w:rsid w:val="00C64CBD"/>
    <w:rsid w:val="00C70880"/>
    <w:rsid w:val="00C7210C"/>
    <w:rsid w:val="00C80A9C"/>
    <w:rsid w:val="00C82DFC"/>
    <w:rsid w:val="00C85FF7"/>
    <w:rsid w:val="00C9102A"/>
    <w:rsid w:val="00C9513E"/>
    <w:rsid w:val="00CA4C80"/>
    <w:rsid w:val="00CB5A2C"/>
    <w:rsid w:val="00CC1100"/>
    <w:rsid w:val="00CC3385"/>
    <w:rsid w:val="00CE2AA7"/>
    <w:rsid w:val="00CF1786"/>
    <w:rsid w:val="00CF65A4"/>
    <w:rsid w:val="00D00862"/>
    <w:rsid w:val="00D03467"/>
    <w:rsid w:val="00D03CCC"/>
    <w:rsid w:val="00D31063"/>
    <w:rsid w:val="00D44A3A"/>
    <w:rsid w:val="00D54D53"/>
    <w:rsid w:val="00D567A8"/>
    <w:rsid w:val="00D6785A"/>
    <w:rsid w:val="00D8597E"/>
    <w:rsid w:val="00D87A1A"/>
    <w:rsid w:val="00DB2D5A"/>
    <w:rsid w:val="00DD599E"/>
    <w:rsid w:val="00DE0219"/>
    <w:rsid w:val="00DE3E99"/>
    <w:rsid w:val="00DF309C"/>
    <w:rsid w:val="00E02DFD"/>
    <w:rsid w:val="00E115AE"/>
    <w:rsid w:val="00E1258F"/>
    <w:rsid w:val="00E240C2"/>
    <w:rsid w:val="00E316DD"/>
    <w:rsid w:val="00E36BB0"/>
    <w:rsid w:val="00E36E21"/>
    <w:rsid w:val="00E40F33"/>
    <w:rsid w:val="00E478F0"/>
    <w:rsid w:val="00E5608E"/>
    <w:rsid w:val="00E565C5"/>
    <w:rsid w:val="00E74A28"/>
    <w:rsid w:val="00E81583"/>
    <w:rsid w:val="00E81C9C"/>
    <w:rsid w:val="00E86123"/>
    <w:rsid w:val="00E874C4"/>
    <w:rsid w:val="00E93B1F"/>
    <w:rsid w:val="00E95636"/>
    <w:rsid w:val="00E9711B"/>
    <w:rsid w:val="00EA0311"/>
    <w:rsid w:val="00EC3452"/>
    <w:rsid w:val="00EC370C"/>
    <w:rsid w:val="00ED6F48"/>
    <w:rsid w:val="00EE201B"/>
    <w:rsid w:val="00EE2810"/>
    <w:rsid w:val="00EE4C13"/>
    <w:rsid w:val="00EE6087"/>
    <w:rsid w:val="00EE63B4"/>
    <w:rsid w:val="00EF63B3"/>
    <w:rsid w:val="00F02F92"/>
    <w:rsid w:val="00F07EE8"/>
    <w:rsid w:val="00F119C6"/>
    <w:rsid w:val="00F20FFB"/>
    <w:rsid w:val="00F21B8F"/>
    <w:rsid w:val="00F23C75"/>
    <w:rsid w:val="00F2437E"/>
    <w:rsid w:val="00F40200"/>
    <w:rsid w:val="00F42223"/>
    <w:rsid w:val="00F50B07"/>
    <w:rsid w:val="00F560E8"/>
    <w:rsid w:val="00F63CDA"/>
    <w:rsid w:val="00F65F6F"/>
    <w:rsid w:val="00F70B6A"/>
    <w:rsid w:val="00F72570"/>
    <w:rsid w:val="00F74AA9"/>
    <w:rsid w:val="00F75514"/>
    <w:rsid w:val="00F87245"/>
    <w:rsid w:val="00F9420A"/>
    <w:rsid w:val="00F94B06"/>
    <w:rsid w:val="00FA6DC1"/>
    <w:rsid w:val="00FB3DDF"/>
    <w:rsid w:val="00FB66B6"/>
    <w:rsid w:val="00FB706C"/>
    <w:rsid w:val="00FB7AD1"/>
    <w:rsid w:val="00FC1A8E"/>
    <w:rsid w:val="00FD13BC"/>
    <w:rsid w:val="00FD5298"/>
    <w:rsid w:val="00FD5D59"/>
    <w:rsid w:val="00FE0EDD"/>
    <w:rsid w:val="00FE4F87"/>
    <w:rsid w:val="00FF462C"/>
    <w:rsid w:val="00FF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BD"/>
  </w:style>
  <w:style w:type="paragraph" w:styleId="Heading1">
    <w:name w:val="heading 1"/>
    <w:basedOn w:val="Normal"/>
    <w:next w:val="Normal"/>
    <w:link w:val="Heading1Char"/>
    <w:qFormat/>
    <w:rsid w:val="00BC0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BodyText"/>
    <w:next w:val="BodyText"/>
    <w:link w:val="Heading2Char"/>
    <w:qFormat/>
    <w:rsid w:val="00B200FC"/>
    <w:pPr>
      <w:widowControl/>
      <w:numPr>
        <w:numId w:val="14"/>
      </w:numPr>
      <w:suppressAutoHyphens/>
      <w:autoSpaceDE/>
      <w:autoSpaceDN/>
      <w:spacing w:after="120" w:line="276" w:lineRule="auto"/>
      <w:jc w:val="both"/>
      <w:outlineLvl w:val="1"/>
    </w:pPr>
    <w:rPr>
      <w:rFonts w:eastAsia="Times New Roman" w:cs="Calibri"/>
      <w:b/>
      <w:kern w:val="1"/>
      <w:sz w:val="24"/>
      <w:lang w:eastAsia="zh-CN"/>
    </w:rPr>
  </w:style>
  <w:style w:type="paragraph" w:styleId="Heading3">
    <w:name w:val="heading 3"/>
    <w:basedOn w:val="BodyText"/>
    <w:next w:val="BodyText"/>
    <w:link w:val="Heading3Char"/>
    <w:qFormat/>
    <w:rsid w:val="00B200FC"/>
    <w:pPr>
      <w:widowControl/>
      <w:numPr>
        <w:numId w:val="15"/>
      </w:numPr>
      <w:suppressAutoHyphens/>
      <w:autoSpaceDE/>
      <w:autoSpaceDN/>
      <w:spacing w:after="120" w:line="276" w:lineRule="auto"/>
      <w:jc w:val="both"/>
      <w:outlineLvl w:val="2"/>
    </w:pPr>
    <w:rPr>
      <w:rFonts w:eastAsia="Times New Roman" w:cs="Calibri"/>
      <w:b/>
      <w:kern w:val="1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6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EE2810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E2810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rsid w:val="00EE2810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rsid w:val="00EE2810"/>
    <w:rPr>
      <w:rFonts w:ascii="Times New Roman" w:eastAsia="Times New Roman" w:hAnsi="Times New Roman" w:cs="Times New Roman"/>
      <w:sz w:val="2"/>
      <w:szCs w:val="2"/>
      <w:lang w:eastAsia="el-GR"/>
    </w:rPr>
  </w:style>
  <w:style w:type="character" w:styleId="Hyperlink">
    <w:name w:val="Hyperlink"/>
    <w:rsid w:val="00EE281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rsid w:val="00EE2810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qFormat/>
    <w:rsid w:val="00A707D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802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E10"/>
    <w:rPr>
      <w:sz w:val="20"/>
      <w:szCs w:val="20"/>
    </w:rPr>
  </w:style>
  <w:style w:type="character" w:customStyle="1" w:styleId="a">
    <w:name w:val="Χαρακτήρες υποσημείωσης"/>
    <w:rsid w:val="00802E10"/>
    <w:rPr>
      <w:rFonts w:cs="Times New Roman"/>
      <w:vertAlign w:val="superscript"/>
    </w:rPr>
  </w:style>
  <w:style w:type="character" w:styleId="FootnoteReference">
    <w:name w:val="footnote reference"/>
    <w:rsid w:val="00802E10"/>
    <w:rPr>
      <w:vertAlign w:val="superscript"/>
    </w:rPr>
  </w:style>
  <w:style w:type="paragraph" w:styleId="Header">
    <w:name w:val="header"/>
    <w:basedOn w:val="Normal"/>
    <w:link w:val="HeaderChar"/>
    <w:unhideWhenUsed/>
    <w:rsid w:val="00CE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AA7"/>
  </w:style>
  <w:style w:type="paragraph" w:styleId="Footer">
    <w:name w:val="footer"/>
    <w:basedOn w:val="Normal"/>
    <w:link w:val="FooterChar"/>
    <w:uiPriority w:val="99"/>
    <w:unhideWhenUsed/>
    <w:rsid w:val="00CE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E2AA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08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0804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0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80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C0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qFormat/>
    <w:rsid w:val="009603E6"/>
    <w:pPr>
      <w:widowControl w:val="0"/>
      <w:autoSpaceDE w:val="0"/>
      <w:autoSpaceDN w:val="0"/>
      <w:spacing w:after="0" w:line="240" w:lineRule="auto"/>
      <w:ind w:left="673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603E6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66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FB66B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F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B200FC"/>
    <w:rPr>
      <w:rFonts w:ascii="Calibri" w:eastAsia="Times New Roman" w:hAnsi="Calibri" w:cs="Calibri"/>
      <w:b/>
      <w:kern w:val="1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B200FC"/>
    <w:rPr>
      <w:rFonts w:ascii="Calibri" w:eastAsia="Times New Roman" w:hAnsi="Calibri" w:cs="Calibri"/>
      <w:b/>
      <w:kern w:val="1"/>
      <w:lang w:eastAsia="zh-CN"/>
    </w:rPr>
  </w:style>
  <w:style w:type="numbering" w:customStyle="1" w:styleId="1">
    <w:name w:val="Χωρίς λίστα1"/>
    <w:next w:val="NoList"/>
    <w:uiPriority w:val="99"/>
    <w:semiHidden/>
    <w:unhideWhenUsed/>
    <w:rsid w:val="00B200FC"/>
  </w:style>
  <w:style w:type="character" w:customStyle="1" w:styleId="WW8Num1z0">
    <w:name w:val="WW8Num1z0"/>
    <w:rsid w:val="00B200FC"/>
  </w:style>
  <w:style w:type="character" w:customStyle="1" w:styleId="WW8Num1z1">
    <w:name w:val="WW8Num1z1"/>
    <w:rsid w:val="00B200FC"/>
  </w:style>
  <w:style w:type="character" w:customStyle="1" w:styleId="WW8Num1z2">
    <w:name w:val="WW8Num1z2"/>
    <w:rsid w:val="00B200FC"/>
  </w:style>
  <w:style w:type="character" w:customStyle="1" w:styleId="WW8Num1z3">
    <w:name w:val="WW8Num1z3"/>
    <w:rsid w:val="00B200FC"/>
  </w:style>
  <w:style w:type="character" w:customStyle="1" w:styleId="WW8Num1z4">
    <w:name w:val="WW8Num1z4"/>
    <w:rsid w:val="00B200FC"/>
  </w:style>
  <w:style w:type="character" w:customStyle="1" w:styleId="WW8Num1z5">
    <w:name w:val="WW8Num1z5"/>
    <w:rsid w:val="00B200FC"/>
  </w:style>
  <w:style w:type="character" w:customStyle="1" w:styleId="WW8Num1z6">
    <w:name w:val="WW8Num1z6"/>
    <w:rsid w:val="00B200FC"/>
  </w:style>
  <w:style w:type="character" w:customStyle="1" w:styleId="WW8Num1z7">
    <w:name w:val="WW8Num1z7"/>
    <w:rsid w:val="00B200FC"/>
  </w:style>
  <w:style w:type="character" w:customStyle="1" w:styleId="WW8Num1z8">
    <w:name w:val="WW8Num1z8"/>
    <w:rsid w:val="00B200FC"/>
  </w:style>
  <w:style w:type="character" w:customStyle="1" w:styleId="WW8Num2z0">
    <w:name w:val="WW8Num2z0"/>
    <w:rsid w:val="00B200FC"/>
  </w:style>
  <w:style w:type="character" w:customStyle="1" w:styleId="WW8Num2z1">
    <w:name w:val="WW8Num2z1"/>
    <w:rsid w:val="00B200FC"/>
  </w:style>
  <w:style w:type="character" w:customStyle="1" w:styleId="WW8Num2z2">
    <w:name w:val="WW8Num2z2"/>
    <w:rsid w:val="00B200FC"/>
  </w:style>
  <w:style w:type="character" w:customStyle="1" w:styleId="WW8Num2z3">
    <w:name w:val="WW8Num2z3"/>
    <w:rsid w:val="00B200FC"/>
  </w:style>
  <w:style w:type="character" w:customStyle="1" w:styleId="WW8Num2z4">
    <w:name w:val="WW8Num2z4"/>
    <w:rsid w:val="00B200FC"/>
  </w:style>
  <w:style w:type="character" w:customStyle="1" w:styleId="WW8Num2z5">
    <w:name w:val="WW8Num2z5"/>
    <w:rsid w:val="00B200FC"/>
  </w:style>
  <w:style w:type="character" w:customStyle="1" w:styleId="WW8Num2z6">
    <w:name w:val="WW8Num2z6"/>
    <w:rsid w:val="00B200FC"/>
  </w:style>
  <w:style w:type="character" w:customStyle="1" w:styleId="WW8Num2z7">
    <w:name w:val="WW8Num2z7"/>
    <w:rsid w:val="00B200FC"/>
  </w:style>
  <w:style w:type="character" w:customStyle="1" w:styleId="WW8Num2z8">
    <w:name w:val="WW8Num2z8"/>
    <w:rsid w:val="00B200FC"/>
  </w:style>
  <w:style w:type="character" w:customStyle="1" w:styleId="WW8Num3z0">
    <w:name w:val="WW8Num3z0"/>
    <w:rsid w:val="00B200FC"/>
  </w:style>
  <w:style w:type="character" w:customStyle="1" w:styleId="WW8Num4z0">
    <w:name w:val="WW8Num4z0"/>
    <w:rsid w:val="00B200FC"/>
  </w:style>
  <w:style w:type="character" w:customStyle="1" w:styleId="WW8Num5z0">
    <w:name w:val="WW8Num5z0"/>
    <w:rsid w:val="00B200FC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B200FC"/>
  </w:style>
  <w:style w:type="character" w:customStyle="1" w:styleId="WW8Num5z2">
    <w:name w:val="WW8Num5z2"/>
    <w:rsid w:val="00B200FC"/>
  </w:style>
  <w:style w:type="character" w:customStyle="1" w:styleId="WW8Num5z3">
    <w:name w:val="WW8Num5z3"/>
    <w:rsid w:val="00B200FC"/>
  </w:style>
  <w:style w:type="character" w:customStyle="1" w:styleId="WW8Num5z4">
    <w:name w:val="WW8Num5z4"/>
    <w:rsid w:val="00B200FC"/>
  </w:style>
  <w:style w:type="character" w:customStyle="1" w:styleId="WW8Num5z5">
    <w:name w:val="WW8Num5z5"/>
    <w:rsid w:val="00B200FC"/>
  </w:style>
  <w:style w:type="character" w:customStyle="1" w:styleId="WW8Num5z6">
    <w:name w:val="WW8Num5z6"/>
    <w:rsid w:val="00B200FC"/>
  </w:style>
  <w:style w:type="character" w:customStyle="1" w:styleId="WW8Num5z7">
    <w:name w:val="WW8Num5z7"/>
    <w:rsid w:val="00B200FC"/>
  </w:style>
  <w:style w:type="character" w:customStyle="1" w:styleId="WW8Num5z8">
    <w:name w:val="WW8Num5z8"/>
    <w:rsid w:val="00B200FC"/>
  </w:style>
  <w:style w:type="character" w:customStyle="1" w:styleId="WW8Num6z0">
    <w:name w:val="WW8Num6z0"/>
    <w:rsid w:val="00B200FC"/>
    <w:rPr>
      <w:rFonts w:ascii="Times New Roman" w:hAnsi="Times New Roman" w:cs="Times New Roman"/>
    </w:rPr>
  </w:style>
  <w:style w:type="character" w:customStyle="1" w:styleId="WW8Num6z1">
    <w:name w:val="WW8Num6z1"/>
    <w:rsid w:val="00B200FC"/>
  </w:style>
  <w:style w:type="character" w:customStyle="1" w:styleId="WW8Num6z2">
    <w:name w:val="WW8Num6z2"/>
    <w:rsid w:val="00B200FC"/>
  </w:style>
  <w:style w:type="character" w:customStyle="1" w:styleId="WW8Num6z3">
    <w:name w:val="WW8Num6z3"/>
    <w:rsid w:val="00B200FC"/>
  </w:style>
  <w:style w:type="character" w:customStyle="1" w:styleId="WW8Num6z4">
    <w:name w:val="WW8Num6z4"/>
    <w:rsid w:val="00B200FC"/>
  </w:style>
  <w:style w:type="character" w:customStyle="1" w:styleId="WW8Num6z5">
    <w:name w:val="WW8Num6z5"/>
    <w:rsid w:val="00B200FC"/>
  </w:style>
  <w:style w:type="character" w:customStyle="1" w:styleId="WW8Num6z6">
    <w:name w:val="WW8Num6z6"/>
    <w:rsid w:val="00B200FC"/>
  </w:style>
  <w:style w:type="character" w:customStyle="1" w:styleId="WW8Num6z7">
    <w:name w:val="WW8Num6z7"/>
    <w:rsid w:val="00B200FC"/>
  </w:style>
  <w:style w:type="character" w:customStyle="1" w:styleId="WW8Num6z8">
    <w:name w:val="WW8Num6z8"/>
    <w:rsid w:val="00B200FC"/>
  </w:style>
  <w:style w:type="character" w:customStyle="1" w:styleId="WW8Num7z0">
    <w:name w:val="WW8Num7z0"/>
    <w:rsid w:val="00B200FC"/>
  </w:style>
  <w:style w:type="character" w:customStyle="1" w:styleId="WW8Num7z1">
    <w:name w:val="WW8Num7z1"/>
    <w:rsid w:val="00B200FC"/>
  </w:style>
  <w:style w:type="character" w:customStyle="1" w:styleId="WW8Num7z2">
    <w:name w:val="WW8Num7z2"/>
    <w:rsid w:val="00B200FC"/>
  </w:style>
  <w:style w:type="character" w:customStyle="1" w:styleId="WW8Num7z3">
    <w:name w:val="WW8Num7z3"/>
    <w:rsid w:val="00B200FC"/>
  </w:style>
  <w:style w:type="character" w:customStyle="1" w:styleId="WW8Num7z4">
    <w:name w:val="WW8Num7z4"/>
    <w:rsid w:val="00B200FC"/>
  </w:style>
  <w:style w:type="character" w:customStyle="1" w:styleId="WW8Num7z5">
    <w:name w:val="WW8Num7z5"/>
    <w:rsid w:val="00B200FC"/>
  </w:style>
  <w:style w:type="character" w:customStyle="1" w:styleId="WW8Num7z6">
    <w:name w:val="WW8Num7z6"/>
    <w:rsid w:val="00B200FC"/>
  </w:style>
  <w:style w:type="character" w:customStyle="1" w:styleId="WW8Num7z7">
    <w:name w:val="WW8Num7z7"/>
    <w:rsid w:val="00B200FC"/>
  </w:style>
  <w:style w:type="character" w:customStyle="1" w:styleId="WW8Num7z8">
    <w:name w:val="WW8Num7z8"/>
    <w:rsid w:val="00B200FC"/>
  </w:style>
  <w:style w:type="character" w:customStyle="1" w:styleId="WW8Num8z0">
    <w:name w:val="WW8Num8z0"/>
    <w:rsid w:val="00B200FC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B200FC"/>
  </w:style>
  <w:style w:type="character" w:customStyle="1" w:styleId="WW8Num8z2">
    <w:name w:val="WW8Num8z2"/>
    <w:rsid w:val="00B200FC"/>
  </w:style>
  <w:style w:type="character" w:customStyle="1" w:styleId="WW8Num8z3">
    <w:name w:val="WW8Num8z3"/>
    <w:rsid w:val="00B200FC"/>
  </w:style>
  <w:style w:type="character" w:customStyle="1" w:styleId="WW8Num8z4">
    <w:name w:val="WW8Num8z4"/>
    <w:rsid w:val="00B200FC"/>
  </w:style>
  <w:style w:type="character" w:customStyle="1" w:styleId="WW8Num8z5">
    <w:name w:val="WW8Num8z5"/>
    <w:rsid w:val="00B200FC"/>
  </w:style>
  <w:style w:type="character" w:customStyle="1" w:styleId="WW8Num8z6">
    <w:name w:val="WW8Num8z6"/>
    <w:rsid w:val="00B200FC"/>
  </w:style>
  <w:style w:type="character" w:customStyle="1" w:styleId="WW8Num8z7">
    <w:name w:val="WW8Num8z7"/>
    <w:rsid w:val="00B200FC"/>
  </w:style>
  <w:style w:type="character" w:customStyle="1" w:styleId="WW8Num8z8">
    <w:name w:val="WW8Num8z8"/>
    <w:rsid w:val="00B200FC"/>
  </w:style>
  <w:style w:type="character" w:customStyle="1" w:styleId="10">
    <w:name w:val="Προεπιλεγμένη γραμματοσειρά1"/>
    <w:rsid w:val="00B200FC"/>
  </w:style>
  <w:style w:type="character" w:customStyle="1" w:styleId="WW8Num4z1">
    <w:name w:val="WW8Num4z1"/>
    <w:rsid w:val="00B200FC"/>
  </w:style>
  <w:style w:type="character" w:customStyle="1" w:styleId="WW8Num4z2">
    <w:name w:val="WW8Num4z2"/>
    <w:rsid w:val="00B200FC"/>
  </w:style>
  <w:style w:type="character" w:customStyle="1" w:styleId="WW8Num4z3">
    <w:name w:val="WW8Num4z3"/>
    <w:rsid w:val="00B200FC"/>
  </w:style>
  <w:style w:type="character" w:customStyle="1" w:styleId="WW8Num4z4">
    <w:name w:val="WW8Num4z4"/>
    <w:rsid w:val="00B200FC"/>
  </w:style>
  <w:style w:type="character" w:customStyle="1" w:styleId="WW8Num4z5">
    <w:name w:val="WW8Num4z5"/>
    <w:rsid w:val="00B200FC"/>
  </w:style>
  <w:style w:type="character" w:customStyle="1" w:styleId="WW8Num4z6">
    <w:name w:val="WW8Num4z6"/>
    <w:rsid w:val="00B200FC"/>
  </w:style>
  <w:style w:type="character" w:customStyle="1" w:styleId="WW8Num4z7">
    <w:name w:val="WW8Num4z7"/>
    <w:rsid w:val="00B200FC"/>
  </w:style>
  <w:style w:type="character" w:customStyle="1" w:styleId="WW8Num4z8">
    <w:name w:val="WW8Num4z8"/>
    <w:rsid w:val="00B200FC"/>
  </w:style>
  <w:style w:type="character" w:customStyle="1" w:styleId="WW8Num9z0">
    <w:name w:val="WW8Num9z0"/>
    <w:rsid w:val="00B200FC"/>
  </w:style>
  <w:style w:type="character" w:customStyle="1" w:styleId="WW8Num9z1">
    <w:name w:val="WW8Num9z1"/>
    <w:rsid w:val="00B200FC"/>
  </w:style>
  <w:style w:type="character" w:customStyle="1" w:styleId="WW8Num9z2">
    <w:name w:val="WW8Num9z2"/>
    <w:rsid w:val="00B200FC"/>
  </w:style>
  <w:style w:type="character" w:customStyle="1" w:styleId="WW8Num9z3">
    <w:name w:val="WW8Num9z3"/>
    <w:rsid w:val="00B200FC"/>
  </w:style>
  <w:style w:type="character" w:customStyle="1" w:styleId="WW8Num9z4">
    <w:name w:val="WW8Num9z4"/>
    <w:rsid w:val="00B200FC"/>
  </w:style>
  <w:style w:type="character" w:customStyle="1" w:styleId="WW8Num9z5">
    <w:name w:val="WW8Num9z5"/>
    <w:rsid w:val="00B200FC"/>
  </w:style>
  <w:style w:type="character" w:customStyle="1" w:styleId="WW8Num9z6">
    <w:name w:val="WW8Num9z6"/>
    <w:rsid w:val="00B200FC"/>
  </w:style>
  <w:style w:type="character" w:customStyle="1" w:styleId="WW8Num9z7">
    <w:name w:val="WW8Num9z7"/>
    <w:rsid w:val="00B200FC"/>
  </w:style>
  <w:style w:type="character" w:customStyle="1" w:styleId="WW8Num9z8">
    <w:name w:val="WW8Num9z8"/>
    <w:rsid w:val="00B200FC"/>
  </w:style>
  <w:style w:type="character" w:customStyle="1" w:styleId="4">
    <w:name w:val="Προεπιλεγμένη γραμματοσειρά4"/>
    <w:rsid w:val="00B200FC"/>
  </w:style>
  <w:style w:type="character" w:customStyle="1" w:styleId="WW8Num10z0">
    <w:name w:val="WW8Num10z0"/>
    <w:rsid w:val="00B200FC"/>
  </w:style>
  <w:style w:type="character" w:customStyle="1" w:styleId="WW8Num10z1">
    <w:name w:val="WW8Num10z1"/>
    <w:rsid w:val="00B200FC"/>
  </w:style>
  <w:style w:type="character" w:customStyle="1" w:styleId="WW8Num10z2">
    <w:name w:val="WW8Num10z2"/>
    <w:rsid w:val="00B200FC"/>
  </w:style>
  <w:style w:type="character" w:customStyle="1" w:styleId="WW8Num10z3">
    <w:name w:val="WW8Num10z3"/>
    <w:rsid w:val="00B200FC"/>
  </w:style>
  <w:style w:type="character" w:customStyle="1" w:styleId="WW8Num10z4">
    <w:name w:val="WW8Num10z4"/>
    <w:rsid w:val="00B200FC"/>
  </w:style>
  <w:style w:type="character" w:customStyle="1" w:styleId="WW8Num10z5">
    <w:name w:val="WW8Num10z5"/>
    <w:rsid w:val="00B200FC"/>
  </w:style>
  <w:style w:type="character" w:customStyle="1" w:styleId="WW8Num10z6">
    <w:name w:val="WW8Num10z6"/>
    <w:rsid w:val="00B200FC"/>
  </w:style>
  <w:style w:type="character" w:customStyle="1" w:styleId="WW8Num10z7">
    <w:name w:val="WW8Num10z7"/>
    <w:rsid w:val="00B200FC"/>
  </w:style>
  <w:style w:type="character" w:customStyle="1" w:styleId="WW8Num10z8">
    <w:name w:val="WW8Num10z8"/>
    <w:rsid w:val="00B200FC"/>
  </w:style>
  <w:style w:type="character" w:customStyle="1" w:styleId="3">
    <w:name w:val="Προεπιλεγμένη γραμματοσειρά3"/>
    <w:rsid w:val="00B200FC"/>
  </w:style>
  <w:style w:type="character" w:customStyle="1" w:styleId="WW8Num3z1">
    <w:name w:val="WW8Num3z1"/>
    <w:rsid w:val="00B200FC"/>
  </w:style>
  <w:style w:type="character" w:customStyle="1" w:styleId="WW8Num3z2">
    <w:name w:val="WW8Num3z2"/>
    <w:rsid w:val="00B200FC"/>
  </w:style>
  <w:style w:type="character" w:customStyle="1" w:styleId="WW8Num3z3">
    <w:name w:val="WW8Num3z3"/>
    <w:rsid w:val="00B200FC"/>
  </w:style>
  <w:style w:type="character" w:customStyle="1" w:styleId="WW8Num3z4">
    <w:name w:val="WW8Num3z4"/>
    <w:rsid w:val="00B200FC"/>
  </w:style>
  <w:style w:type="character" w:customStyle="1" w:styleId="WW8Num3z5">
    <w:name w:val="WW8Num3z5"/>
    <w:rsid w:val="00B200FC"/>
  </w:style>
  <w:style w:type="character" w:customStyle="1" w:styleId="WW8Num3z6">
    <w:name w:val="WW8Num3z6"/>
    <w:rsid w:val="00B200FC"/>
  </w:style>
  <w:style w:type="character" w:customStyle="1" w:styleId="WW8Num3z7">
    <w:name w:val="WW8Num3z7"/>
    <w:rsid w:val="00B200FC"/>
  </w:style>
  <w:style w:type="character" w:customStyle="1" w:styleId="WW8Num3z8">
    <w:name w:val="WW8Num3z8"/>
    <w:rsid w:val="00B200FC"/>
  </w:style>
  <w:style w:type="character" w:customStyle="1" w:styleId="WW8Num11z0">
    <w:name w:val="WW8Num11z0"/>
    <w:rsid w:val="00B200FC"/>
  </w:style>
  <w:style w:type="character" w:customStyle="1" w:styleId="WW8Num11z1">
    <w:name w:val="WW8Num11z1"/>
    <w:rsid w:val="00B200FC"/>
  </w:style>
  <w:style w:type="character" w:customStyle="1" w:styleId="WW8Num11z2">
    <w:name w:val="WW8Num11z2"/>
    <w:rsid w:val="00B200FC"/>
  </w:style>
  <w:style w:type="character" w:customStyle="1" w:styleId="WW8Num11z3">
    <w:name w:val="WW8Num11z3"/>
    <w:rsid w:val="00B200FC"/>
  </w:style>
  <w:style w:type="character" w:customStyle="1" w:styleId="WW8Num11z4">
    <w:name w:val="WW8Num11z4"/>
    <w:rsid w:val="00B200FC"/>
  </w:style>
  <w:style w:type="character" w:customStyle="1" w:styleId="WW8Num11z5">
    <w:name w:val="WW8Num11z5"/>
    <w:rsid w:val="00B200FC"/>
  </w:style>
  <w:style w:type="character" w:customStyle="1" w:styleId="WW8Num11z6">
    <w:name w:val="WW8Num11z6"/>
    <w:rsid w:val="00B200FC"/>
  </w:style>
  <w:style w:type="character" w:customStyle="1" w:styleId="WW8Num11z7">
    <w:name w:val="WW8Num11z7"/>
    <w:rsid w:val="00B200FC"/>
  </w:style>
  <w:style w:type="character" w:customStyle="1" w:styleId="WW8Num11z8">
    <w:name w:val="WW8Num11z8"/>
    <w:rsid w:val="00B200FC"/>
  </w:style>
  <w:style w:type="character" w:customStyle="1" w:styleId="WW8Num12z0">
    <w:name w:val="WW8Num12z0"/>
    <w:rsid w:val="00B200FC"/>
  </w:style>
  <w:style w:type="character" w:customStyle="1" w:styleId="WW8Num12z1">
    <w:name w:val="WW8Num12z1"/>
    <w:rsid w:val="00B200FC"/>
  </w:style>
  <w:style w:type="character" w:customStyle="1" w:styleId="WW8Num12z2">
    <w:name w:val="WW8Num12z2"/>
    <w:rsid w:val="00B200FC"/>
  </w:style>
  <w:style w:type="character" w:customStyle="1" w:styleId="WW8Num12z3">
    <w:name w:val="WW8Num12z3"/>
    <w:rsid w:val="00B200FC"/>
  </w:style>
  <w:style w:type="character" w:customStyle="1" w:styleId="WW8Num12z4">
    <w:name w:val="WW8Num12z4"/>
    <w:rsid w:val="00B200FC"/>
  </w:style>
  <w:style w:type="character" w:customStyle="1" w:styleId="WW8Num12z5">
    <w:name w:val="WW8Num12z5"/>
    <w:rsid w:val="00B200FC"/>
  </w:style>
  <w:style w:type="character" w:customStyle="1" w:styleId="WW8Num12z6">
    <w:name w:val="WW8Num12z6"/>
    <w:rsid w:val="00B200FC"/>
  </w:style>
  <w:style w:type="character" w:customStyle="1" w:styleId="WW8Num12z7">
    <w:name w:val="WW8Num12z7"/>
    <w:rsid w:val="00B200FC"/>
  </w:style>
  <w:style w:type="character" w:customStyle="1" w:styleId="WW8Num12z8">
    <w:name w:val="WW8Num12z8"/>
    <w:rsid w:val="00B200FC"/>
  </w:style>
  <w:style w:type="character" w:customStyle="1" w:styleId="2">
    <w:name w:val="Προεπιλεγμένη γραμματοσειρά2"/>
    <w:rsid w:val="00B200FC"/>
  </w:style>
  <w:style w:type="character" w:customStyle="1" w:styleId="Char1">
    <w:name w:val="Κεφαλίδα Char1"/>
    <w:rsid w:val="00B200FC"/>
    <w:rPr>
      <w:rFonts w:ascii="Calibri" w:eastAsia="Calibri" w:hAnsi="Calibri" w:cs="Times New Roman"/>
    </w:rPr>
  </w:style>
  <w:style w:type="character" w:customStyle="1" w:styleId="ListLabel1">
    <w:name w:val="ListLabel 1"/>
    <w:rsid w:val="00B200FC"/>
    <w:rPr>
      <w:rFonts w:cs="Courier New"/>
    </w:rPr>
  </w:style>
  <w:style w:type="character" w:customStyle="1" w:styleId="a0">
    <w:name w:val="Χαρακτήρες αρίθμησης"/>
    <w:rsid w:val="00B200FC"/>
  </w:style>
  <w:style w:type="character" w:customStyle="1" w:styleId="11">
    <w:name w:val="Παραπομπή υποσημείωσης1"/>
    <w:rsid w:val="00B200FC"/>
    <w:rPr>
      <w:vertAlign w:val="superscript"/>
    </w:rPr>
  </w:style>
  <w:style w:type="character" w:customStyle="1" w:styleId="a1">
    <w:name w:val="Κουκκίδες"/>
    <w:rsid w:val="00B200FC"/>
    <w:rPr>
      <w:rFonts w:ascii="OpenSymbol" w:eastAsia="OpenSymbol" w:hAnsi="OpenSymbol" w:cs="OpenSymbol"/>
    </w:rPr>
  </w:style>
  <w:style w:type="character" w:customStyle="1" w:styleId="WW8Num20z0">
    <w:name w:val="WW8Num20z0"/>
    <w:rsid w:val="00B200FC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B200FC"/>
  </w:style>
  <w:style w:type="character" w:customStyle="1" w:styleId="WW8Num20z2">
    <w:name w:val="WW8Num20z2"/>
    <w:rsid w:val="00B200FC"/>
  </w:style>
  <w:style w:type="character" w:customStyle="1" w:styleId="WW8Num20z3">
    <w:name w:val="WW8Num20z3"/>
    <w:rsid w:val="00B200FC"/>
  </w:style>
  <w:style w:type="character" w:customStyle="1" w:styleId="WW8Num20z4">
    <w:name w:val="WW8Num20z4"/>
    <w:rsid w:val="00B200FC"/>
  </w:style>
  <w:style w:type="character" w:customStyle="1" w:styleId="WW8Num20z5">
    <w:name w:val="WW8Num20z5"/>
    <w:rsid w:val="00B200FC"/>
  </w:style>
  <w:style w:type="character" w:customStyle="1" w:styleId="WW8Num20z6">
    <w:name w:val="WW8Num20z6"/>
    <w:rsid w:val="00B200FC"/>
  </w:style>
  <w:style w:type="character" w:customStyle="1" w:styleId="WW8Num20z7">
    <w:name w:val="WW8Num20z7"/>
    <w:rsid w:val="00B200FC"/>
  </w:style>
  <w:style w:type="character" w:customStyle="1" w:styleId="WW8Num20z8">
    <w:name w:val="WW8Num20z8"/>
    <w:rsid w:val="00B200FC"/>
  </w:style>
  <w:style w:type="character" w:customStyle="1" w:styleId="WW8Num21z0">
    <w:name w:val="WW8Num21z0"/>
    <w:rsid w:val="00B200FC"/>
    <w:rPr>
      <w:rFonts w:ascii="Times New Roman" w:hAnsi="Times New Roman" w:cs="Times New Roman"/>
    </w:rPr>
  </w:style>
  <w:style w:type="character" w:customStyle="1" w:styleId="WW8Num21z1">
    <w:name w:val="WW8Num21z1"/>
    <w:rsid w:val="00B200FC"/>
  </w:style>
  <w:style w:type="character" w:customStyle="1" w:styleId="WW8Num21z2">
    <w:name w:val="WW8Num21z2"/>
    <w:rsid w:val="00B200FC"/>
  </w:style>
  <w:style w:type="character" w:customStyle="1" w:styleId="WW8Num21z3">
    <w:name w:val="WW8Num21z3"/>
    <w:rsid w:val="00B200FC"/>
  </w:style>
  <w:style w:type="character" w:customStyle="1" w:styleId="WW8Num21z4">
    <w:name w:val="WW8Num21z4"/>
    <w:rsid w:val="00B200FC"/>
  </w:style>
  <w:style w:type="character" w:customStyle="1" w:styleId="WW8Num21z5">
    <w:name w:val="WW8Num21z5"/>
    <w:rsid w:val="00B200FC"/>
  </w:style>
  <w:style w:type="character" w:customStyle="1" w:styleId="WW8Num21z6">
    <w:name w:val="WW8Num21z6"/>
    <w:rsid w:val="00B200FC"/>
  </w:style>
  <w:style w:type="character" w:customStyle="1" w:styleId="WW8Num21z7">
    <w:name w:val="WW8Num21z7"/>
    <w:rsid w:val="00B200FC"/>
  </w:style>
  <w:style w:type="character" w:customStyle="1" w:styleId="WW8Num21z8">
    <w:name w:val="WW8Num21z8"/>
    <w:rsid w:val="00B200FC"/>
  </w:style>
  <w:style w:type="character" w:customStyle="1" w:styleId="WW8Num23z0">
    <w:name w:val="WW8Num23z0"/>
    <w:rsid w:val="00B200FC"/>
  </w:style>
  <w:style w:type="character" w:customStyle="1" w:styleId="WW8Num23z1">
    <w:name w:val="WW8Num23z1"/>
    <w:rsid w:val="00B200FC"/>
  </w:style>
  <w:style w:type="character" w:customStyle="1" w:styleId="WW8Num23z2">
    <w:name w:val="WW8Num23z2"/>
    <w:rsid w:val="00B200FC"/>
  </w:style>
  <w:style w:type="character" w:customStyle="1" w:styleId="WW8Num23z3">
    <w:name w:val="WW8Num23z3"/>
    <w:rsid w:val="00B200FC"/>
  </w:style>
  <w:style w:type="character" w:customStyle="1" w:styleId="WW8Num23z4">
    <w:name w:val="WW8Num23z4"/>
    <w:rsid w:val="00B200FC"/>
  </w:style>
  <w:style w:type="character" w:customStyle="1" w:styleId="WW8Num23z5">
    <w:name w:val="WW8Num23z5"/>
    <w:rsid w:val="00B200FC"/>
  </w:style>
  <w:style w:type="character" w:customStyle="1" w:styleId="WW8Num23z6">
    <w:name w:val="WW8Num23z6"/>
    <w:rsid w:val="00B200FC"/>
  </w:style>
  <w:style w:type="character" w:customStyle="1" w:styleId="WW8Num23z7">
    <w:name w:val="WW8Num23z7"/>
    <w:rsid w:val="00B200FC"/>
  </w:style>
  <w:style w:type="character" w:customStyle="1" w:styleId="WW8Num23z8">
    <w:name w:val="WW8Num23z8"/>
    <w:rsid w:val="00B200FC"/>
  </w:style>
  <w:style w:type="character" w:customStyle="1" w:styleId="a2">
    <w:name w:val="Σύμβολο υποσημείωσης"/>
    <w:rsid w:val="00B200FC"/>
    <w:rPr>
      <w:vertAlign w:val="superscript"/>
    </w:rPr>
  </w:style>
  <w:style w:type="character" w:customStyle="1" w:styleId="DeltaViewInsertion">
    <w:name w:val="DeltaView Insertion"/>
    <w:rsid w:val="00B200FC"/>
    <w:rPr>
      <w:b/>
      <w:i/>
      <w:spacing w:val="0"/>
      <w:lang w:val="el-GR"/>
    </w:rPr>
  </w:style>
  <w:style w:type="character" w:customStyle="1" w:styleId="NormalBoldChar">
    <w:name w:val="NormalBold Char"/>
    <w:rsid w:val="00B200FC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3">
    <w:name w:val="Χαρακτήρες σημείωσης τέλους"/>
    <w:rsid w:val="00B200FC"/>
    <w:rPr>
      <w:vertAlign w:val="superscript"/>
    </w:rPr>
  </w:style>
  <w:style w:type="character" w:customStyle="1" w:styleId="WW-">
    <w:name w:val="WW-Χαρακτήρες σημείωσης τέλους"/>
    <w:rsid w:val="00B200FC"/>
  </w:style>
  <w:style w:type="character" w:customStyle="1" w:styleId="12">
    <w:name w:val="Παραπομπή σημείωσης τέλους1"/>
    <w:rsid w:val="00B200FC"/>
    <w:rPr>
      <w:vertAlign w:val="superscript"/>
    </w:rPr>
  </w:style>
  <w:style w:type="character" w:customStyle="1" w:styleId="Char">
    <w:name w:val="Κείμενο σημείωσης τέλους Char"/>
    <w:rsid w:val="00B200FC"/>
    <w:rPr>
      <w:rFonts w:ascii="Calibri" w:hAnsi="Calibri" w:cs="Calibri"/>
      <w:kern w:val="1"/>
      <w:lang w:eastAsia="zh-CN"/>
    </w:rPr>
  </w:style>
  <w:style w:type="character" w:styleId="EndnoteReference">
    <w:name w:val="endnote reference"/>
    <w:rsid w:val="00B200FC"/>
    <w:rPr>
      <w:vertAlign w:val="superscript"/>
    </w:rPr>
  </w:style>
  <w:style w:type="paragraph" w:customStyle="1" w:styleId="a4">
    <w:name w:val="Επικεφαλίδα"/>
    <w:basedOn w:val="Normal"/>
    <w:next w:val="BodyText"/>
    <w:rsid w:val="00B200FC"/>
    <w:pPr>
      <w:keepNext/>
      <w:suppressAutoHyphens/>
      <w:spacing w:before="240" w:after="120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">
    <w:name w:val="List"/>
    <w:basedOn w:val="BodyText"/>
    <w:rsid w:val="00B200FC"/>
    <w:pPr>
      <w:widowControl/>
      <w:suppressAutoHyphens/>
      <w:autoSpaceDE/>
      <w:autoSpaceDN/>
      <w:spacing w:after="120" w:line="276" w:lineRule="auto"/>
      <w:ind w:left="0" w:firstLine="397"/>
      <w:jc w:val="both"/>
    </w:pPr>
    <w:rPr>
      <w:rFonts w:eastAsia="Times New Roman" w:cs="Mangal"/>
      <w:kern w:val="1"/>
      <w:lang w:eastAsia="zh-CN"/>
    </w:rPr>
  </w:style>
  <w:style w:type="paragraph" w:styleId="Caption">
    <w:name w:val="caption"/>
    <w:basedOn w:val="Normal"/>
    <w:qFormat/>
    <w:rsid w:val="00B200FC"/>
    <w:pPr>
      <w:suppressLineNumbers/>
      <w:suppressAutoHyphens/>
      <w:spacing w:before="120" w:after="120"/>
      <w:ind w:firstLine="397"/>
      <w:jc w:val="both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a5">
    <w:name w:val="Ευρετήριο"/>
    <w:basedOn w:val="Normal"/>
    <w:rsid w:val="00B200FC"/>
    <w:pPr>
      <w:suppressLineNumbers/>
      <w:suppressAutoHyphens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13">
    <w:name w:val="Λεζάντα1"/>
    <w:basedOn w:val="Normal"/>
    <w:rsid w:val="00B200FC"/>
    <w:pPr>
      <w:suppressLineNumbers/>
      <w:suppressAutoHyphens/>
      <w:spacing w:before="120" w:after="120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40">
    <w:name w:val="Λεζάντα4"/>
    <w:basedOn w:val="Normal"/>
    <w:rsid w:val="00B200FC"/>
    <w:pPr>
      <w:suppressLineNumbers/>
      <w:suppressAutoHyphens/>
      <w:spacing w:before="120" w:after="120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0">
    <w:name w:val="Λεζάντα3"/>
    <w:basedOn w:val="Normal"/>
    <w:rsid w:val="00B200FC"/>
    <w:pPr>
      <w:suppressLineNumbers/>
      <w:suppressAutoHyphens/>
      <w:spacing w:before="120" w:after="120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0">
    <w:name w:val="Λεζάντα2"/>
    <w:basedOn w:val="Normal"/>
    <w:rsid w:val="00B200FC"/>
    <w:pPr>
      <w:suppressLineNumbers/>
      <w:suppressAutoHyphens/>
      <w:spacing w:before="120" w:after="120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styleId="BlockText">
    <w:name w:val="Block Text"/>
    <w:basedOn w:val="Normal"/>
    <w:rsid w:val="00B200FC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NoSpacing">
    <w:name w:val="No Spacing"/>
    <w:qFormat/>
    <w:rsid w:val="00B200FC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Normal"/>
    <w:rsid w:val="00B200FC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styleId="NormalWeb">
    <w:name w:val="Normal (Web)"/>
    <w:basedOn w:val="Normal"/>
    <w:rsid w:val="00B200F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6">
    <w:name w:val="Περιεχόμενα πίνακα"/>
    <w:basedOn w:val="Normal"/>
    <w:rsid w:val="00B200FC"/>
    <w:pPr>
      <w:suppressLineNumbers/>
      <w:suppressAutoHyphens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7">
    <w:name w:val="Επικεφαλίδα πίνακα"/>
    <w:basedOn w:val="a6"/>
    <w:rsid w:val="00B200FC"/>
    <w:pPr>
      <w:jc w:val="center"/>
    </w:pPr>
    <w:rPr>
      <w:b/>
      <w:bCs/>
    </w:rPr>
  </w:style>
  <w:style w:type="paragraph" w:customStyle="1" w:styleId="14">
    <w:name w:val="Βασικό1"/>
    <w:rsid w:val="00B200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Παραθέσεις"/>
    <w:basedOn w:val="Normal"/>
    <w:rsid w:val="00B200FC"/>
    <w:pPr>
      <w:suppressAutoHyphens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Title">
    <w:name w:val="Title"/>
    <w:basedOn w:val="a4"/>
    <w:next w:val="BodyText"/>
    <w:link w:val="TitleChar"/>
    <w:qFormat/>
    <w:rsid w:val="00B200FC"/>
  </w:style>
  <w:style w:type="character" w:customStyle="1" w:styleId="TitleChar">
    <w:name w:val="Title Char"/>
    <w:basedOn w:val="DefaultParagraphFont"/>
    <w:link w:val="Title"/>
    <w:rsid w:val="00B200FC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Subtitle">
    <w:name w:val="Subtitle"/>
    <w:basedOn w:val="a4"/>
    <w:next w:val="BodyText"/>
    <w:link w:val="SubtitleChar"/>
    <w:qFormat/>
    <w:rsid w:val="00B200FC"/>
  </w:style>
  <w:style w:type="character" w:customStyle="1" w:styleId="SubtitleChar">
    <w:name w:val="Subtitle Char"/>
    <w:basedOn w:val="DefaultParagraphFont"/>
    <w:link w:val="Subtitle"/>
    <w:rsid w:val="00B200FC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9">
    <w:name w:val="Προμορφοποιημένο κείμενο"/>
    <w:basedOn w:val="Normal"/>
    <w:rsid w:val="00B200FC"/>
    <w:pPr>
      <w:suppressAutoHyphens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a">
    <w:name w:val="Οριζόντια γραμμή"/>
    <w:basedOn w:val="Normal"/>
    <w:next w:val="BodyText"/>
    <w:rsid w:val="00B200FC"/>
    <w:pPr>
      <w:suppressAutoHyphens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Normal"/>
    <w:next w:val="Normal"/>
    <w:rsid w:val="00B200FC"/>
    <w:pPr>
      <w:suppressAutoHyphens/>
      <w:spacing w:after="0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Normal"/>
    <w:next w:val="ChapterTitle"/>
    <w:rsid w:val="00B200FC"/>
    <w:pPr>
      <w:keepNext/>
      <w:pageBreakBefore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ChapterTitle">
    <w:name w:val="ChapterTitle"/>
    <w:basedOn w:val="Normal"/>
    <w:next w:val="Normal"/>
    <w:rsid w:val="00B200FC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Titrearticle">
    <w:name w:val="Titre article"/>
    <w:basedOn w:val="Normal"/>
    <w:next w:val="Normal"/>
    <w:rsid w:val="00B200FC"/>
    <w:pPr>
      <w:keepNext/>
      <w:suppressAutoHyphens/>
      <w:spacing w:before="360" w:after="120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Normal"/>
    <w:rsid w:val="00B200FC"/>
    <w:pPr>
      <w:suppressAutoHyphens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B200FC"/>
    <w:pPr>
      <w:numPr>
        <w:numId w:val="16"/>
      </w:numPr>
    </w:pPr>
  </w:style>
  <w:style w:type="paragraph" w:customStyle="1" w:styleId="Point1">
    <w:name w:val="Point 1"/>
    <w:basedOn w:val="Normal"/>
    <w:rsid w:val="00B200FC"/>
    <w:pPr>
      <w:suppressAutoHyphens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B200FC"/>
    <w:pPr>
      <w:numPr>
        <w:numId w:val="17"/>
      </w:numPr>
    </w:pPr>
  </w:style>
  <w:style w:type="paragraph" w:customStyle="1" w:styleId="SectionTitle">
    <w:name w:val="SectionTitle"/>
    <w:basedOn w:val="Normal"/>
    <w:next w:val="Heading1"/>
    <w:rsid w:val="00B200FC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Normal"/>
    <w:rsid w:val="00B200FC"/>
    <w:pPr>
      <w:suppressAutoHyphens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Normal"/>
    <w:next w:val="Text1"/>
    <w:rsid w:val="00B200FC"/>
    <w:pPr>
      <w:numPr>
        <w:numId w:val="18"/>
      </w:numPr>
      <w:suppressAutoHyphens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Normal"/>
    <w:rsid w:val="00B200FC"/>
    <w:pPr>
      <w:suppressAutoHyphens/>
      <w:ind w:firstLine="397"/>
    </w:pPr>
    <w:rPr>
      <w:rFonts w:ascii="Calibri" w:eastAsia="Times New Roman" w:hAnsi="Calibri" w:cs="Calibri"/>
      <w:kern w:val="1"/>
      <w:lang w:eastAsia="zh-CN"/>
    </w:rPr>
  </w:style>
  <w:style w:type="paragraph" w:styleId="EndnoteText">
    <w:name w:val="endnote text"/>
    <w:basedOn w:val="Normal"/>
    <w:link w:val="EndnoteTextChar"/>
    <w:rsid w:val="00B200FC"/>
    <w:pPr>
      <w:suppressAutoHyphens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B200FC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10">
    <w:name w:val="Υποσέλιδο Char1"/>
    <w:basedOn w:val="DefaultParagraphFont"/>
    <w:uiPriority w:val="99"/>
    <w:rsid w:val="00B200FC"/>
    <w:rPr>
      <w:rFonts w:ascii="Calibri" w:hAnsi="Calibri" w:cs="Calibri"/>
      <w:kern w:val="1"/>
      <w:sz w:val="16"/>
      <w:szCs w:val="22"/>
      <w:lang w:val="el-G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C0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qFormat/>
    <w:rsid w:val="00B200FC"/>
    <w:pPr>
      <w:widowControl/>
      <w:numPr>
        <w:numId w:val="14"/>
      </w:numPr>
      <w:suppressAutoHyphens/>
      <w:autoSpaceDE/>
      <w:autoSpaceDN/>
      <w:spacing w:after="120" w:line="276" w:lineRule="auto"/>
      <w:jc w:val="both"/>
      <w:outlineLvl w:val="1"/>
    </w:pPr>
    <w:rPr>
      <w:rFonts w:eastAsia="Times New Roman" w:cs="Calibri"/>
      <w:b/>
      <w:kern w:val="1"/>
      <w:sz w:val="24"/>
      <w:lang w:eastAsia="zh-CN"/>
    </w:rPr>
  </w:style>
  <w:style w:type="paragraph" w:styleId="3">
    <w:name w:val="heading 3"/>
    <w:basedOn w:val="a0"/>
    <w:next w:val="a0"/>
    <w:link w:val="3Char"/>
    <w:qFormat/>
    <w:rsid w:val="00B200FC"/>
    <w:pPr>
      <w:widowControl/>
      <w:numPr>
        <w:numId w:val="15"/>
      </w:numPr>
      <w:suppressAutoHyphens/>
      <w:autoSpaceDE/>
      <w:autoSpaceDN/>
      <w:spacing w:after="120" w:line="276" w:lineRule="auto"/>
      <w:jc w:val="both"/>
      <w:outlineLvl w:val="2"/>
    </w:pPr>
    <w:rPr>
      <w:rFonts w:eastAsia="Times New Roman" w:cs="Calibri"/>
      <w:b/>
      <w:kern w:val="1"/>
      <w:lang w:eastAsia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36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qFormat/>
    <w:rsid w:val="00EE2810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Char">
    <w:name w:val="Επικεφαλίδα 6 Char"/>
    <w:basedOn w:val="a1"/>
    <w:link w:val="6"/>
    <w:rsid w:val="00EE2810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styleId="a4">
    <w:name w:val="Balloon Text"/>
    <w:basedOn w:val="a"/>
    <w:link w:val="Char"/>
    <w:rsid w:val="00EE2810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Char">
    <w:name w:val="Κείμενο πλαισίου Char"/>
    <w:basedOn w:val="a1"/>
    <w:link w:val="a4"/>
    <w:rsid w:val="00EE2810"/>
    <w:rPr>
      <w:rFonts w:ascii="Times New Roman" w:eastAsia="Times New Roman" w:hAnsi="Times New Roman" w:cs="Times New Roman"/>
      <w:sz w:val="2"/>
      <w:szCs w:val="2"/>
      <w:lang w:eastAsia="el-GR"/>
    </w:rPr>
  </w:style>
  <w:style w:type="character" w:styleId="-">
    <w:name w:val="Hyperlink"/>
    <w:rsid w:val="00EE281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rsid w:val="00EE2810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styleId="a5">
    <w:name w:val="List Paragraph"/>
    <w:basedOn w:val="a"/>
    <w:qFormat/>
    <w:rsid w:val="00A707DC"/>
    <w:pPr>
      <w:ind w:left="720"/>
      <w:contextualSpacing/>
    </w:pPr>
  </w:style>
  <w:style w:type="paragraph" w:styleId="a6">
    <w:name w:val="footnote text"/>
    <w:basedOn w:val="a"/>
    <w:link w:val="Char0"/>
    <w:unhideWhenUsed/>
    <w:rsid w:val="00802E1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1"/>
    <w:link w:val="a6"/>
    <w:uiPriority w:val="99"/>
    <w:semiHidden/>
    <w:rsid w:val="00802E10"/>
    <w:rPr>
      <w:sz w:val="20"/>
      <w:szCs w:val="20"/>
    </w:rPr>
  </w:style>
  <w:style w:type="character" w:customStyle="1" w:styleId="a7">
    <w:name w:val="Χαρακτήρες υποσημείωσης"/>
    <w:rsid w:val="00802E10"/>
    <w:rPr>
      <w:rFonts w:cs="Times New Roman"/>
      <w:vertAlign w:val="superscript"/>
    </w:rPr>
  </w:style>
  <w:style w:type="character" w:styleId="a8">
    <w:name w:val="footnote reference"/>
    <w:rsid w:val="00802E10"/>
    <w:rPr>
      <w:vertAlign w:val="superscript"/>
    </w:rPr>
  </w:style>
  <w:style w:type="paragraph" w:styleId="a9">
    <w:name w:val="header"/>
    <w:basedOn w:val="a"/>
    <w:link w:val="Char1"/>
    <w:unhideWhenUsed/>
    <w:rsid w:val="00CE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1"/>
    <w:link w:val="a9"/>
    <w:rsid w:val="00CE2AA7"/>
  </w:style>
  <w:style w:type="paragraph" w:styleId="aa">
    <w:name w:val="footer"/>
    <w:basedOn w:val="a"/>
    <w:link w:val="Char2"/>
    <w:uiPriority w:val="99"/>
    <w:unhideWhenUsed/>
    <w:rsid w:val="00CE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1"/>
    <w:link w:val="aa"/>
    <w:rsid w:val="00CE2AA7"/>
  </w:style>
  <w:style w:type="paragraph" w:styleId="-HTML">
    <w:name w:val="HTML Preformatted"/>
    <w:basedOn w:val="a"/>
    <w:link w:val="-HTMLChar"/>
    <w:uiPriority w:val="99"/>
    <w:semiHidden/>
    <w:unhideWhenUsed/>
    <w:rsid w:val="004308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semiHidden/>
    <w:rsid w:val="00430804"/>
    <w:rPr>
      <w:rFonts w:ascii="Consolas" w:hAnsi="Consolas"/>
      <w:sz w:val="20"/>
      <w:szCs w:val="20"/>
    </w:rPr>
  </w:style>
  <w:style w:type="character" w:styleId="ab">
    <w:name w:val="annotation reference"/>
    <w:basedOn w:val="a1"/>
    <w:uiPriority w:val="99"/>
    <w:semiHidden/>
    <w:unhideWhenUsed/>
    <w:rsid w:val="00430804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430804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c"/>
    <w:uiPriority w:val="99"/>
    <w:semiHidden/>
    <w:rsid w:val="00430804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430804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430804"/>
    <w:rPr>
      <w:b/>
      <w:bCs/>
      <w:sz w:val="20"/>
      <w:szCs w:val="20"/>
    </w:rPr>
  </w:style>
  <w:style w:type="character" w:customStyle="1" w:styleId="1Char">
    <w:name w:val="Επικεφαλίδα 1 Char"/>
    <w:basedOn w:val="a1"/>
    <w:link w:val="1"/>
    <w:rsid w:val="00BC0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Char5"/>
    <w:qFormat/>
    <w:rsid w:val="009603E6"/>
    <w:pPr>
      <w:widowControl w:val="0"/>
      <w:autoSpaceDE w:val="0"/>
      <w:autoSpaceDN w:val="0"/>
      <w:spacing w:after="0" w:line="240" w:lineRule="auto"/>
      <w:ind w:left="673"/>
    </w:pPr>
    <w:rPr>
      <w:rFonts w:ascii="Calibri" w:eastAsia="Calibri" w:hAnsi="Calibri" w:cs="Times New Roman"/>
    </w:rPr>
  </w:style>
  <w:style w:type="character" w:customStyle="1" w:styleId="Char5">
    <w:name w:val="Σώμα κειμένου Char"/>
    <w:basedOn w:val="a1"/>
    <w:link w:val="a0"/>
    <w:uiPriority w:val="1"/>
    <w:rsid w:val="009603E6"/>
    <w:rPr>
      <w:rFonts w:ascii="Calibri" w:eastAsia="Calibri" w:hAnsi="Calibri" w:cs="Times New Roman"/>
    </w:rPr>
  </w:style>
  <w:style w:type="character" w:customStyle="1" w:styleId="5Char">
    <w:name w:val="Επικεφαλίδα 5 Char"/>
    <w:basedOn w:val="a1"/>
    <w:link w:val="5"/>
    <w:uiPriority w:val="9"/>
    <w:semiHidden/>
    <w:rsid w:val="0079366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-0">
    <w:name w:val="FollowedHyperlink"/>
    <w:basedOn w:val="a1"/>
    <w:uiPriority w:val="99"/>
    <w:semiHidden/>
    <w:unhideWhenUsed/>
    <w:rsid w:val="00FB66B6"/>
    <w:rPr>
      <w:color w:val="800080" w:themeColor="followedHyperlink"/>
      <w:u w:val="single"/>
    </w:rPr>
  </w:style>
  <w:style w:type="table" w:styleId="ae">
    <w:name w:val="Table Grid"/>
    <w:basedOn w:val="a2"/>
    <w:uiPriority w:val="59"/>
    <w:rsid w:val="006F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B200FC"/>
    <w:rPr>
      <w:rFonts w:ascii="Calibri" w:eastAsia="Times New Roman" w:hAnsi="Calibri" w:cs="Calibri"/>
      <w:b/>
      <w:kern w:val="1"/>
      <w:sz w:val="24"/>
      <w:lang w:eastAsia="zh-CN"/>
    </w:rPr>
  </w:style>
  <w:style w:type="character" w:customStyle="1" w:styleId="3Char">
    <w:name w:val="Επικεφαλίδα 3 Char"/>
    <w:basedOn w:val="a1"/>
    <w:link w:val="3"/>
    <w:rsid w:val="00B200FC"/>
    <w:rPr>
      <w:rFonts w:ascii="Calibri" w:eastAsia="Times New Roman" w:hAnsi="Calibri" w:cs="Calibri"/>
      <w:b/>
      <w:kern w:val="1"/>
      <w:lang w:eastAsia="zh-CN"/>
    </w:rPr>
  </w:style>
  <w:style w:type="numbering" w:customStyle="1" w:styleId="10">
    <w:name w:val="Χωρίς λίστα1"/>
    <w:next w:val="a3"/>
    <w:uiPriority w:val="99"/>
    <w:semiHidden/>
    <w:unhideWhenUsed/>
    <w:rsid w:val="00B200FC"/>
  </w:style>
  <w:style w:type="character" w:customStyle="1" w:styleId="WW8Num1z0">
    <w:name w:val="WW8Num1z0"/>
    <w:rsid w:val="00B200FC"/>
  </w:style>
  <w:style w:type="character" w:customStyle="1" w:styleId="WW8Num1z1">
    <w:name w:val="WW8Num1z1"/>
    <w:rsid w:val="00B200FC"/>
  </w:style>
  <w:style w:type="character" w:customStyle="1" w:styleId="WW8Num1z2">
    <w:name w:val="WW8Num1z2"/>
    <w:rsid w:val="00B200FC"/>
  </w:style>
  <w:style w:type="character" w:customStyle="1" w:styleId="WW8Num1z3">
    <w:name w:val="WW8Num1z3"/>
    <w:rsid w:val="00B200FC"/>
  </w:style>
  <w:style w:type="character" w:customStyle="1" w:styleId="WW8Num1z4">
    <w:name w:val="WW8Num1z4"/>
    <w:rsid w:val="00B200FC"/>
  </w:style>
  <w:style w:type="character" w:customStyle="1" w:styleId="WW8Num1z5">
    <w:name w:val="WW8Num1z5"/>
    <w:rsid w:val="00B200FC"/>
  </w:style>
  <w:style w:type="character" w:customStyle="1" w:styleId="WW8Num1z6">
    <w:name w:val="WW8Num1z6"/>
    <w:rsid w:val="00B200FC"/>
  </w:style>
  <w:style w:type="character" w:customStyle="1" w:styleId="WW8Num1z7">
    <w:name w:val="WW8Num1z7"/>
    <w:rsid w:val="00B200FC"/>
  </w:style>
  <w:style w:type="character" w:customStyle="1" w:styleId="WW8Num1z8">
    <w:name w:val="WW8Num1z8"/>
    <w:rsid w:val="00B200FC"/>
  </w:style>
  <w:style w:type="character" w:customStyle="1" w:styleId="WW8Num2z0">
    <w:name w:val="WW8Num2z0"/>
    <w:rsid w:val="00B200FC"/>
  </w:style>
  <w:style w:type="character" w:customStyle="1" w:styleId="WW8Num2z1">
    <w:name w:val="WW8Num2z1"/>
    <w:rsid w:val="00B200FC"/>
  </w:style>
  <w:style w:type="character" w:customStyle="1" w:styleId="WW8Num2z2">
    <w:name w:val="WW8Num2z2"/>
    <w:rsid w:val="00B200FC"/>
  </w:style>
  <w:style w:type="character" w:customStyle="1" w:styleId="WW8Num2z3">
    <w:name w:val="WW8Num2z3"/>
    <w:rsid w:val="00B200FC"/>
  </w:style>
  <w:style w:type="character" w:customStyle="1" w:styleId="WW8Num2z4">
    <w:name w:val="WW8Num2z4"/>
    <w:rsid w:val="00B200FC"/>
  </w:style>
  <w:style w:type="character" w:customStyle="1" w:styleId="WW8Num2z5">
    <w:name w:val="WW8Num2z5"/>
    <w:rsid w:val="00B200FC"/>
  </w:style>
  <w:style w:type="character" w:customStyle="1" w:styleId="WW8Num2z6">
    <w:name w:val="WW8Num2z6"/>
    <w:rsid w:val="00B200FC"/>
  </w:style>
  <w:style w:type="character" w:customStyle="1" w:styleId="WW8Num2z7">
    <w:name w:val="WW8Num2z7"/>
    <w:rsid w:val="00B200FC"/>
  </w:style>
  <w:style w:type="character" w:customStyle="1" w:styleId="WW8Num2z8">
    <w:name w:val="WW8Num2z8"/>
    <w:rsid w:val="00B200FC"/>
  </w:style>
  <w:style w:type="character" w:customStyle="1" w:styleId="WW8Num3z0">
    <w:name w:val="WW8Num3z0"/>
    <w:rsid w:val="00B200FC"/>
  </w:style>
  <w:style w:type="character" w:customStyle="1" w:styleId="WW8Num4z0">
    <w:name w:val="WW8Num4z0"/>
    <w:rsid w:val="00B200FC"/>
  </w:style>
  <w:style w:type="character" w:customStyle="1" w:styleId="WW8Num5z0">
    <w:name w:val="WW8Num5z0"/>
    <w:rsid w:val="00B200FC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B200FC"/>
  </w:style>
  <w:style w:type="character" w:customStyle="1" w:styleId="WW8Num5z2">
    <w:name w:val="WW8Num5z2"/>
    <w:rsid w:val="00B200FC"/>
  </w:style>
  <w:style w:type="character" w:customStyle="1" w:styleId="WW8Num5z3">
    <w:name w:val="WW8Num5z3"/>
    <w:rsid w:val="00B200FC"/>
  </w:style>
  <w:style w:type="character" w:customStyle="1" w:styleId="WW8Num5z4">
    <w:name w:val="WW8Num5z4"/>
    <w:rsid w:val="00B200FC"/>
  </w:style>
  <w:style w:type="character" w:customStyle="1" w:styleId="WW8Num5z5">
    <w:name w:val="WW8Num5z5"/>
    <w:rsid w:val="00B200FC"/>
  </w:style>
  <w:style w:type="character" w:customStyle="1" w:styleId="WW8Num5z6">
    <w:name w:val="WW8Num5z6"/>
    <w:rsid w:val="00B200FC"/>
  </w:style>
  <w:style w:type="character" w:customStyle="1" w:styleId="WW8Num5z7">
    <w:name w:val="WW8Num5z7"/>
    <w:rsid w:val="00B200FC"/>
  </w:style>
  <w:style w:type="character" w:customStyle="1" w:styleId="WW8Num5z8">
    <w:name w:val="WW8Num5z8"/>
    <w:rsid w:val="00B200FC"/>
  </w:style>
  <w:style w:type="character" w:customStyle="1" w:styleId="WW8Num6z0">
    <w:name w:val="WW8Num6z0"/>
    <w:rsid w:val="00B200FC"/>
    <w:rPr>
      <w:rFonts w:ascii="Times New Roman" w:hAnsi="Times New Roman" w:cs="Times New Roman"/>
    </w:rPr>
  </w:style>
  <w:style w:type="character" w:customStyle="1" w:styleId="WW8Num6z1">
    <w:name w:val="WW8Num6z1"/>
    <w:rsid w:val="00B200FC"/>
  </w:style>
  <w:style w:type="character" w:customStyle="1" w:styleId="WW8Num6z2">
    <w:name w:val="WW8Num6z2"/>
    <w:rsid w:val="00B200FC"/>
  </w:style>
  <w:style w:type="character" w:customStyle="1" w:styleId="WW8Num6z3">
    <w:name w:val="WW8Num6z3"/>
    <w:rsid w:val="00B200FC"/>
  </w:style>
  <w:style w:type="character" w:customStyle="1" w:styleId="WW8Num6z4">
    <w:name w:val="WW8Num6z4"/>
    <w:rsid w:val="00B200FC"/>
  </w:style>
  <w:style w:type="character" w:customStyle="1" w:styleId="WW8Num6z5">
    <w:name w:val="WW8Num6z5"/>
    <w:rsid w:val="00B200FC"/>
  </w:style>
  <w:style w:type="character" w:customStyle="1" w:styleId="WW8Num6z6">
    <w:name w:val="WW8Num6z6"/>
    <w:rsid w:val="00B200FC"/>
  </w:style>
  <w:style w:type="character" w:customStyle="1" w:styleId="WW8Num6z7">
    <w:name w:val="WW8Num6z7"/>
    <w:rsid w:val="00B200FC"/>
  </w:style>
  <w:style w:type="character" w:customStyle="1" w:styleId="WW8Num6z8">
    <w:name w:val="WW8Num6z8"/>
    <w:rsid w:val="00B200FC"/>
  </w:style>
  <w:style w:type="character" w:customStyle="1" w:styleId="WW8Num7z0">
    <w:name w:val="WW8Num7z0"/>
    <w:rsid w:val="00B200FC"/>
  </w:style>
  <w:style w:type="character" w:customStyle="1" w:styleId="WW8Num7z1">
    <w:name w:val="WW8Num7z1"/>
    <w:rsid w:val="00B200FC"/>
  </w:style>
  <w:style w:type="character" w:customStyle="1" w:styleId="WW8Num7z2">
    <w:name w:val="WW8Num7z2"/>
    <w:rsid w:val="00B200FC"/>
  </w:style>
  <w:style w:type="character" w:customStyle="1" w:styleId="WW8Num7z3">
    <w:name w:val="WW8Num7z3"/>
    <w:rsid w:val="00B200FC"/>
  </w:style>
  <w:style w:type="character" w:customStyle="1" w:styleId="WW8Num7z4">
    <w:name w:val="WW8Num7z4"/>
    <w:rsid w:val="00B200FC"/>
  </w:style>
  <w:style w:type="character" w:customStyle="1" w:styleId="WW8Num7z5">
    <w:name w:val="WW8Num7z5"/>
    <w:rsid w:val="00B200FC"/>
  </w:style>
  <w:style w:type="character" w:customStyle="1" w:styleId="WW8Num7z6">
    <w:name w:val="WW8Num7z6"/>
    <w:rsid w:val="00B200FC"/>
  </w:style>
  <w:style w:type="character" w:customStyle="1" w:styleId="WW8Num7z7">
    <w:name w:val="WW8Num7z7"/>
    <w:rsid w:val="00B200FC"/>
  </w:style>
  <w:style w:type="character" w:customStyle="1" w:styleId="WW8Num7z8">
    <w:name w:val="WW8Num7z8"/>
    <w:rsid w:val="00B200FC"/>
  </w:style>
  <w:style w:type="character" w:customStyle="1" w:styleId="WW8Num8z0">
    <w:name w:val="WW8Num8z0"/>
    <w:rsid w:val="00B200FC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B200FC"/>
  </w:style>
  <w:style w:type="character" w:customStyle="1" w:styleId="WW8Num8z2">
    <w:name w:val="WW8Num8z2"/>
    <w:rsid w:val="00B200FC"/>
  </w:style>
  <w:style w:type="character" w:customStyle="1" w:styleId="WW8Num8z3">
    <w:name w:val="WW8Num8z3"/>
    <w:rsid w:val="00B200FC"/>
  </w:style>
  <w:style w:type="character" w:customStyle="1" w:styleId="WW8Num8z4">
    <w:name w:val="WW8Num8z4"/>
    <w:rsid w:val="00B200FC"/>
  </w:style>
  <w:style w:type="character" w:customStyle="1" w:styleId="WW8Num8z5">
    <w:name w:val="WW8Num8z5"/>
    <w:rsid w:val="00B200FC"/>
  </w:style>
  <w:style w:type="character" w:customStyle="1" w:styleId="WW8Num8z6">
    <w:name w:val="WW8Num8z6"/>
    <w:rsid w:val="00B200FC"/>
  </w:style>
  <w:style w:type="character" w:customStyle="1" w:styleId="WW8Num8z7">
    <w:name w:val="WW8Num8z7"/>
    <w:rsid w:val="00B200FC"/>
  </w:style>
  <w:style w:type="character" w:customStyle="1" w:styleId="WW8Num8z8">
    <w:name w:val="WW8Num8z8"/>
    <w:rsid w:val="00B200FC"/>
  </w:style>
  <w:style w:type="character" w:customStyle="1" w:styleId="11">
    <w:name w:val="Προεπιλεγμένη γραμματοσειρά1"/>
    <w:rsid w:val="00B200FC"/>
  </w:style>
  <w:style w:type="character" w:customStyle="1" w:styleId="WW8Num4z1">
    <w:name w:val="WW8Num4z1"/>
    <w:rsid w:val="00B200FC"/>
  </w:style>
  <w:style w:type="character" w:customStyle="1" w:styleId="WW8Num4z2">
    <w:name w:val="WW8Num4z2"/>
    <w:rsid w:val="00B200FC"/>
  </w:style>
  <w:style w:type="character" w:customStyle="1" w:styleId="WW8Num4z3">
    <w:name w:val="WW8Num4z3"/>
    <w:rsid w:val="00B200FC"/>
  </w:style>
  <w:style w:type="character" w:customStyle="1" w:styleId="WW8Num4z4">
    <w:name w:val="WW8Num4z4"/>
    <w:rsid w:val="00B200FC"/>
  </w:style>
  <w:style w:type="character" w:customStyle="1" w:styleId="WW8Num4z5">
    <w:name w:val="WW8Num4z5"/>
    <w:rsid w:val="00B200FC"/>
  </w:style>
  <w:style w:type="character" w:customStyle="1" w:styleId="WW8Num4z6">
    <w:name w:val="WW8Num4z6"/>
    <w:rsid w:val="00B200FC"/>
  </w:style>
  <w:style w:type="character" w:customStyle="1" w:styleId="WW8Num4z7">
    <w:name w:val="WW8Num4z7"/>
    <w:rsid w:val="00B200FC"/>
  </w:style>
  <w:style w:type="character" w:customStyle="1" w:styleId="WW8Num4z8">
    <w:name w:val="WW8Num4z8"/>
    <w:rsid w:val="00B200FC"/>
  </w:style>
  <w:style w:type="character" w:customStyle="1" w:styleId="WW8Num9z0">
    <w:name w:val="WW8Num9z0"/>
    <w:rsid w:val="00B200FC"/>
  </w:style>
  <w:style w:type="character" w:customStyle="1" w:styleId="WW8Num9z1">
    <w:name w:val="WW8Num9z1"/>
    <w:rsid w:val="00B200FC"/>
  </w:style>
  <w:style w:type="character" w:customStyle="1" w:styleId="WW8Num9z2">
    <w:name w:val="WW8Num9z2"/>
    <w:rsid w:val="00B200FC"/>
  </w:style>
  <w:style w:type="character" w:customStyle="1" w:styleId="WW8Num9z3">
    <w:name w:val="WW8Num9z3"/>
    <w:rsid w:val="00B200FC"/>
  </w:style>
  <w:style w:type="character" w:customStyle="1" w:styleId="WW8Num9z4">
    <w:name w:val="WW8Num9z4"/>
    <w:rsid w:val="00B200FC"/>
  </w:style>
  <w:style w:type="character" w:customStyle="1" w:styleId="WW8Num9z5">
    <w:name w:val="WW8Num9z5"/>
    <w:rsid w:val="00B200FC"/>
  </w:style>
  <w:style w:type="character" w:customStyle="1" w:styleId="WW8Num9z6">
    <w:name w:val="WW8Num9z6"/>
    <w:rsid w:val="00B200FC"/>
  </w:style>
  <w:style w:type="character" w:customStyle="1" w:styleId="WW8Num9z7">
    <w:name w:val="WW8Num9z7"/>
    <w:rsid w:val="00B200FC"/>
  </w:style>
  <w:style w:type="character" w:customStyle="1" w:styleId="WW8Num9z8">
    <w:name w:val="WW8Num9z8"/>
    <w:rsid w:val="00B200FC"/>
  </w:style>
  <w:style w:type="character" w:customStyle="1" w:styleId="4">
    <w:name w:val="Προεπιλεγμένη γραμματοσειρά4"/>
    <w:rsid w:val="00B200FC"/>
  </w:style>
  <w:style w:type="character" w:customStyle="1" w:styleId="WW8Num10z0">
    <w:name w:val="WW8Num10z0"/>
    <w:rsid w:val="00B200FC"/>
  </w:style>
  <w:style w:type="character" w:customStyle="1" w:styleId="WW8Num10z1">
    <w:name w:val="WW8Num10z1"/>
    <w:rsid w:val="00B200FC"/>
  </w:style>
  <w:style w:type="character" w:customStyle="1" w:styleId="WW8Num10z2">
    <w:name w:val="WW8Num10z2"/>
    <w:rsid w:val="00B200FC"/>
  </w:style>
  <w:style w:type="character" w:customStyle="1" w:styleId="WW8Num10z3">
    <w:name w:val="WW8Num10z3"/>
    <w:rsid w:val="00B200FC"/>
  </w:style>
  <w:style w:type="character" w:customStyle="1" w:styleId="WW8Num10z4">
    <w:name w:val="WW8Num10z4"/>
    <w:rsid w:val="00B200FC"/>
  </w:style>
  <w:style w:type="character" w:customStyle="1" w:styleId="WW8Num10z5">
    <w:name w:val="WW8Num10z5"/>
    <w:rsid w:val="00B200FC"/>
  </w:style>
  <w:style w:type="character" w:customStyle="1" w:styleId="WW8Num10z6">
    <w:name w:val="WW8Num10z6"/>
    <w:rsid w:val="00B200FC"/>
  </w:style>
  <w:style w:type="character" w:customStyle="1" w:styleId="WW8Num10z7">
    <w:name w:val="WW8Num10z7"/>
    <w:rsid w:val="00B200FC"/>
  </w:style>
  <w:style w:type="character" w:customStyle="1" w:styleId="WW8Num10z8">
    <w:name w:val="WW8Num10z8"/>
    <w:rsid w:val="00B200FC"/>
  </w:style>
  <w:style w:type="character" w:customStyle="1" w:styleId="30">
    <w:name w:val="Προεπιλεγμένη γραμματοσειρά3"/>
    <w:rsid w:val="00B200FC"/>
  </w:style>
  <w:style w:type="character" w:customStyle="1" w:styleId="WW8Num3z1">
    <w:name w:val="WW8Num3z1"/>
    <w:rsid w:val="00B200FC"/>
  </w:style>
  <w:style w:type="character" w:customStyle="1" w:styleId="WW8Num3z2">
    <w:name w:val="WW8Num3z2"/>
    <w:rsid w:val="00B200FC"/>
  </w:style>
  <w:style w:type="character" w:customStyle="1" w:styleId="WW8Num3z3">
    <w:name w:val="WW8Num3z3"/>
    <w:rsid w:val="00B200FC"/>
  </w:style>
  <w:style w:type="character" w:customStyle="1" w:styleId="WW8Num3z4">
    <w:name w:val="WW8Num3z4"/>
    <w:rsid w:val="00B200FC"/>
  </w:style>
  <w:style w:type="character" w:customStyle="1" w:styleId="WW8Num3z5">
    <w:name w:val="WW8Num3z5"/>
    <w:rsid w:val="00B200FC"/>
  </w:style>
  <w:style w:type="character" w:customStyle="1" w:styleId="WW8Num3z6">
    <w:name w:val="WW8Num3z6"/>
    <w:rsid w:val="00B200FC"/>
  </w:style>
  <w:style w:type="character" w:customStyle="1" w:styleId="WW8Num3z7">
    <w:name w:val="WW8Num3z7"/>
    <w:rsid w:val="00B200FC"/>
  </w:style>
  <w:style w:type="character" w:customStyle="1" w:styleId="WW8Num3z8">
    <w:name w:val="WW8Num3z8"/>
    <w:rsid w:val="00B200FC"/>
  </w:style>
  <w:style w:type="character" w:customStyle="1" w:styleId="WW8Num11z0">
    <w:name w:val="WW8Num11z0"/>
    <w:rsid w:val="00B200FC"/>
  </w:style>
  <w:style w:type="character" w:customStyle="1" w:styleId="WW8Num11z1">
    <w:name w:val="WW8Num11z1"/>
    <w:rsid w:val="00B200FC"/>
  </w:style>
  <w:style w:type="character" w:customStyle="1" w:styleId="WW8Num11z2">
    <w:name w:val="WW8Num11z2"/>
    <w:rsid w:val="00B200FC"/>
  </w:style>
  <w:style w:type="character" w:customStyle="1" w:styleId="WW8Num11z3">
    <w:name w:val="WW8Num11z3"/>
    <w:rsid w:val="00B200FC"/>
  </w:style>
  <w:style w:type="character" w:customStyle="1" w:styleId="WW8Num11z4">
    <w:name w:val="WW8Num11z4"/>
    <w:rsid w:val="00B200FC"/>
  </w:style>
  <w:style w:type="character" w:customStyle="1" w:styleId="WW8Num11z5">
    <w:name w:val="WW8Num11z5"/>
    <w:rsid w:val="00B200FC"/>
  </w:style>
  <w:style w:type="character" w:customStyle="1" w:styleId="WW8Num11z6">
    <w:name w:val="WW8Num11z6"/>
    <w:rsid w:val="00B200FC"/>
  </w:style>
  <w:style w:type="character" w:customStyle="1" w:styleId="WW8Num11z7">
    <w:name w:val="WW8Num11z7"/>
    <w:rsid w:val="00B200FC"/>
  </w:style>
  <w:style w:type="character" w:customStyle="1" w:styleId="WW8Num11z8">
    <w:name w:val="WW8Num11z8"/>
    <w:rsid w:val="00B200FC"/>
  </w:style>
  <w:style w:type="character" w:customStyle="1" w:styleId="WW8Num12z0">
    <w:name w:val="WW8Num12z0"/>
    <w:rsid w:val="00B200FC"/>
  </w:style>
  <w:style w:type="character" w:customStyle="1" w:styleId="WW8Num12z1">
    <w:name w:val="WW8Num12z1"/>
    <w:rsid w:val="00B200FC"/>
  </w:style>
  <w:style w:type="character" w:customStyle="1" w:styleId="WW8Num12z2">
    <w:name w:val="WW8Num12z2"/>
    <w:rsid w:val="00B200FC"/>
  </w:style>
  <w:style w:type="character" w:customStyle="1" w:styleId="WW8Num12z3">
    <w:name w:val="WW8Num12z3"/>
    <w:rsid w:val="00B200FC"/>
  </w:style>
  <w:style w:type="character" w:customStyle="1" w:styleId="WW8Num12z4">
    <w:name w:val="WW8Num12z4"/>
    <w:rsid w:val="00B200FC"/>
  </w:style>
  <w:style w:type="character" w:customStyle="1" w:styleId="WW8Num12z5">
    <w:name w:val="WW8Num12z5"/>
    <w:rsid w:val="00B200FC"/>
  </w:style>
  <w:style w:type="character" w:customStyle="1" w:styleId="WW8Num12z6">
    <w:name w:val="WW8Num12z6"/>
    <w:rsid w:val="00B200FC"/>
  </w:style>
  <w:style w:type="character" w:customStyle="1" w:styleId="WW8Num12z7">
    <w:name w:val="WW8Num12z7"/>
    <w:rsid w:val="00B200FC"/>
  </w:style>
  <w:style w:type="character" w:customStyle="1" w:styleId="WW8Num12z8">
    <w:name w:val="WW8Num12z8"/>
    <w:rsid w:val="00B200FC"/>
  </w:style>
  <w:style w:type="character" w:customStyle="1" w:styleId="20">
    <w:name w:val="Προεπιλεγμένη γραμματοσειρά2"/>
    <w:rsid w:val="00B200FC"/>
  </w:style>
  <w:style w:type="character" w:customStyle="1" w:styleId="Char10">
    <w:name w:val="Κεφαλίδα Char1"/>
    <w:rsid w:val="00B200FC"/>
    <w:rPr>
      <w:rFonts w:ascii="Calibri" w:eastAsia="Calibri" w:hAnsi="Calibri" w:cs="Times New Roman"/>
    </w:rPr>
  </w:style>
  <w:style w:type="character" w:customStyle="1" w:styleId="ListLabel1">
    <w:name w:val="ListLabel 1"/>
    <w:rsid w:val="00B200FC"/>
    <w:rPr>
      <w:rFonts w:cs="Courier New"/>
    </w:rPr>
  </w:style>
  <w:style w:type="character" w:customStyle="1" w:styleId="af">
    <w:name w:val="Χαρακτήρες αρίθμησης"/>
    <w:rsid w:val="00B200FC"/>
  </w:style>
  <w:style w:type="character" w:customStyle="1" w:styleId="12">
    <w:name w:val="Παραπομπή υποσημείωσης1"/>
    <w:rsid w:val="00B200FC"/>
    <w:rPr>
      <w:vertAlign w:val="superscript"/>
    </w:rPr>
  </w:style>
  <w:style w:type="character" w:customStyle="1" w:styleId="af0">
    <w:name w:val="Κουκκίδες"/>
    <w:rsid w:val="00B200FC"/>
    <w:rPr>
      <w:rFonts w:ascii="OpenSymbol" w:eastAsia="OpenSymbol" w:hAnsi="OpenSymbol" w:cs="OpenSymbol"/>
    </w:rPr>
  </w:style>
  <w:style w:type="character" w:customStyle="1" w:styleId="WW8Num20z0">
    <w:name w:val="WW8Num20z0"/>
    <w:rsid w:val="00B200FC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B200FC"/>
  </w:style>
  <w:style w:type="character" w:customStyle="1" w:styleId="WW8Num20z2">
    <w:name w:val="WW8Num20z2"/>
    <w:rsid w:val="00B200FC"/>
  </w:style>
  <w:style w:type="character" w:customStyle="1" w:styleId="WW8Num20z3">
    <w:name w:val="WW8Num20z3"/>
    <w:rsid w:val="00B200FC"/>
  </w:style>
  <w:style w:type="character" w:customStyle="1" w:styleId="WW8Num20z4">
    <w:name w:val="WW8Num20z4"/>
    <w:rsid w:val="00B200FC"/>
  </w:style>
  <w:style w:type="character" w:customStyle="1" w:styleId="WW8Num20z5">
    <w:name w:val="WW8Num20z5"/>
    <w:rsid w:val="00B200FC"/>
  </w:style>
  <w:style w:type="character" w:customStyle="1" w:styleId="WW8Num20z6">
    <w:name w:val="WW8Num20z6"/>
    <w:rsid w:val="00B200FC"/>
  </w:style>
  <w:style w:type="character" w:customStyle="1" w:styleId="WW8Num20z7">
    <w:name w:val="WW8Num20z7"/>
    <w:rsid w:val="00B200FC"/>
  </w:style>
  <w:style w:type="character" w:customStyle="1" w:styleId="WW8Num20z8">
    <w:name w:val="WW8Num20z8"/>
    <w:rsid w:val="00B200FC"/>
  </w:style>
  <w:style w:type="character" w:customStyle="1" w:styleId="WW8Num21z0">
    <w:name w:val="WW8Num21z0"/>
    <w:rsid w:val="00B200FC"/>
    <w:rPr>
      <w:rFonts w:ascii="Times New Roman" w:hAnsi="Times New Roman" w:cs="Times New Roman"/>
    </w:rPr>
  </w:style>
  <w:style w:type="character" w:customStyle="1" w:styleId="WW8Num21z1">
    <w:name w:val="WW8Num21z1"/>
    <w:rsid w:val="00B200FC"/>
  </w:style>
  <w:style w:type="character" w:customStyle="1" w:styleId="WW8Num21z2">
    <w:name w:val="WW8Num21z2"/>
    <w:rsid w:val="00B200FC"/>
  </w:style>
  <w:style w:type="character" w:customStyle="1" w:styleId="WW8Num21z3">
    <w:name w:val="WW8Num21z3"/>
    <w:rsid w:val="00B200FC"/>
  </w:style>
  <w:style w:type="character" w:customStyle="1" w:styleId="WW8Num21z4">
    <w:name w:val="WW8Num21z4"/>
    <w:rsid w:val="00B200FC"/>
  </w:style>
  <w:style w:type="character" w:customStyle="1" w:styleId="WW8Num21z5">
    <w:name w:val="WW8Num21z5"/>
    <w:rsid w:val="00B200FC"/>
  </w:style>
  <w:style w:type="character" w:customStyle="1" w:styleId="WW8Num21z6">
    <w:name w:val="WW8Num21z6"/>
    <w:rsid w:val="00B200FC"/>
  </w:style>
  <w:style w:type="character" w:customStyle="1" w:styleId="WW8Num21z7">
    <w:name w:val="WW8Num21z7"/>
    <w:rsid w:val="00B200FC"/>
  </w:style>
  <w:style w:type="character" w:customStyle="1" w:styleId="WW8Num21z8">
    <w:name w:val="WW8Num21z8"/>
    <w:rsid w:val="00B200FC"/>
  </w:style>
  <w:style w:type="character" w:customStyle="1" w:styleId="WW8Num23z0">
    <w:name w:val="WW8Num23z0"/>
    <w:rsid w:val="00B200FC"/>
  </w:style>
  <w:style w:type="character" w:customStyle="1" w:styleId="WW8Num23z1">
    <w:name w:val="WW8Num23z1"/>
    <w:rsid w:val="00B200FC"/>
  </w:style>
  <w:style w:type="character" w:customStyle="1" w:styleId="WW8Num23z2">
    <w:name w:val="WW8Num23z2"/>
    <w:rsid w:val="00B200FC"/>
  </w:style>
  <w:style w:type="character" w:customStyle="1" w:styleId="WW8Num23z3">
    <w:name w:val="WW8Num23z3"/>
    <w:rsid w:val="00B200FC"/>
  </w:style>
  <w:style w:type="character" w:customStyle="1" w:styleId="WW8Num23z4">
    <w:name w:val="WW8Num23z4"/>
    <w:rsid w:val="00B200FC"/>
  </w:style>
  <w:style w:type="character" w:customStyle="1" w:styleId="WW8Num23z5">
    <w:name w:val="WW8Num23z5"/>
    <w:rsid w:val="00B200FC"/>
  </w:style>
  <w:style w:type="character" w:customStyle="1" w:styleId="WW8Num23z6">
    <w:name w:val="WW8Num23z6"/>
    <w:rsid w:val="00B200FC"/>
  </w:style>
  <w:style w:type="character" w:customStyle="1" w:styleId="WW8Num23z7">
    <w:name w:val="WW8Num23z7"/>
    <w:rsid w:val="00B200FC"/>
  </w:style>
  <w:style w:type="character" w:customStyle="1" w:styleId="WW8Num23z8">
    <w:name w:val="WW8Num23z8"/>
    <w:rsid w:val="00B200FC"/>
  </w:style>
  <w:style w:type="character" w:customStyle="1" w:styleId="af1">
    <w:name w:val="Σύμβολο υποσημείωσης"/>
    <w:rsid w:val="00B200FC"/>
    <w:rPr>
      <w:vertAlign w:val="superscript"/>
    </w:rPr>
  </w:style>
  <w:style w:type="character" w:customStyle="1" w:styleId="DeltaViewInsertion">
    <w:name w:val="DeltaView Insertion"/>
    <w:rsid w:val="00B200FC"/>
    <w:rPr>
      <w:b/>
      <w:i/>
      <w:spacing w:val="0"/>
      <w:lang w:val="el-GR"/>
    </w:rPr>
  </w:style>
  <w:style w:type="character" w:customStyle="1" w:styleId="NormalBoldChar">
    <w:name w:val="NormalBold Char"/>
    <w:rsid w:val="00B200FC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2">
    <w:name w:val="Χαρακτήρες σημείωσης τέλους"/>
    <w:rsid w:val="00B200FC"/>
    <w:rPr>
      <w:vertAlign w:val="superscript"/>
    </w:rPr>
  </w:style>
  <w:style w:type="character" w:customStyle="1" w:styleId="WW-">
    <w:name w:val="WW-Χαρακτήρες σημείωσης τέλους"/>
    <w:rsid w:val="00B200FC"/>
  </w:style>
  <w:style w:type="character" w:customStyle="1" w:styleId="13">
    <w:name w:val="Παραπομπή σημείωσης τέλους1"/>
    <w:rsid w:val="00B200FC"/>
    <w:rPr>
      <w:vertAlign w:val="superscript"/>
    </w:rPr>
  </w:style>
  <w:style w:type="character" w:customStyle="1" w:styleId="Char6">
    <w:name w:val="Κείμενο σημείωσης τέλους Char"/>
    <w:rsid w:val="00B200FC"/>
    <w:rPr>
      <w:rFonts w:ascii="Calibri" w:hAnsi="Calibri" w:cs="Calibri"/>
      <w:kern w:val="1"/>
      <w:lang w:eastAsia="zh-CN"/>
    </w:rPr>
  </w:style>
  <w:style w:type="character" w:styleId="af3">
    <w:name w:val="endnote reference"/>
    <w:rsid w:val="00B200FC"/>
    <w:rPr>
      <w:vertAlign w:val="superscript"/>
    </w:rPr>
  </w:style>
  <w:style w:type="paragraph" w:customStyle="1" w:styleId="af4">
    <w:name w:val="Επικεφαλίδα"/>
    <w:basedOn w:val="a"/>
    <w:next w:val="a0"/>
    <w:rsid w:val="00B200FC"/>
    <w:pPr>
      <w:keepNext/>
      <w:suppressAutoHyphens/>
      <w:spacing w:before="240" w:after="120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5">
    <w:name w:val="List"/>
    <w:basedOn w:val="a0"/>
    <w:rsid w:val="00B200FC"/>
    <w:pPr>
      <w:widowControl/>
      <w:suppressAutoHyphens/>
      <w:autoSpaceDE/>
      <w:autoSpaceDN/>
      <w:spacing w:after="120" w:line="276" w:lineRule="auto"/>
      <w:ind w:left="0" w:firstLine="397"/>
      <w:jc w:val="both"/>
    </w:pPr>
    <w:rPr>
      <w:rFonts w:eastAsia="Times New Roman" w:cs="Mangal"/>
      <w:kern w:val="1"/>
      <w:lang w:eastAsia="zh-CN"/>
    </w:rPr>
  </w:style>
  <w:style w:type="paragraph" w:styleId="af6">
    <w:name w:val="caption"/>
    <w:basedOn w:val="a"/>
    <w:qFormat/>
    <w:rsid w:val="00B200FC"/>
    <w:pPr>
      <w:suppressLineNumbers/>
      <w:suppressAutoHyphens/>
      <w:spacing w:before="120" w:after="120"/>
      <w:ind w:firstLine="397"/>
      <w:jc w:val="both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af7">
    <w:name w:val="Ευρετήριο"/>
    <w:basedOn w:val="a"/>
    <w:rsid w:val="00B200FC"/>
    <w:pPr>
      <w:suppressLineNumbers/>
      <w:suppressAutoHyphens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14">
    <w:name w:val="Λεζάντα1"/>
    <w:basedOn w:val="a"/>
    <w:rsid w:val="00B200FC"/>
    <w:pPr>
      <w:suppressLineNumbers/>
      <w:suppressAutoHyphens/>
      <w:spacing w:before="120" w:after="120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40">
    <w:name w:val="Λεζάντα4"/>
    <w:basedOn w:val="a"/>
    <w:rsid w:val="00B200FC"/>
    <w:pPr>
      <w:suppressLineNumbers/>
      <w:suppressAutoHyphens/>
      <w:spacing w:before="120" w:after="120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1">
    <w:name w:val="Λεζάντα3"/>
    <w:basedOn w:val="a"/>
    <w:rsid w:val="00B200FC"/>
    <w:pPr>
      <w:suppressLineNumbers/>
      <w:suppressAutoHyphens/>
      <w:spacing w:before="120" w:after="120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1">
    <w:name w:val="Λεζάντα2"/>
    <w:basedOn w:val="a"/>
    <w:rsid w:val="00B200FC"/>
    <w:pPr>
      <w:suppressLineNumbers/>
      <w:suppressAutoHyphens/>
      <w:spacing w:before="120" w:after="120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styleId="af8">
    <w:name w:val="Block Text"/>
    <w:basedOn w:val="a"/>
    <w:rsid w:val="00B200FC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f9">
    <w:name w:val="No Spacing"/>
    <w:qFormat/>
    <w:rsid w:val="00B200FC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B200FC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styleId="Web">
    <w:name w:val="Normal (Web)"/>
    <w:basedOn w:val="a"/>
    <w:rsid w:val="00B200F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a">
    <w:name w:val="Περιεχόμενα πίνακα"/>
    <w:basedOn w:val="a"/>
    <w:rsid w:val="00B200FC"/>
    <w:pPr>
      <w:suppressLineNumbers/>
      <w:suppressAutoHyphens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b">
    <w:name w:val="Επικεφαλίδα πίνακα"/>
    <w:basedOn w:val="afa"/>
    <w:rsid w:val="00B200FC"/>
    <w:pPr>
      <w:jc w:val="center"/>
    </w:pPr>
    <w:rPr>
      <w:b/>
      <w:bCs/>
    </w:rPr>
  </w:style>
  <w:style w:type="paragraph" w:customStyle="1" w:styleId="15">
    <w:name w:val="Βασικό1"/>
    <w:rsid w:val="00B200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c">
    <w:name w:val="Παραθέσεις"/>
    <w:basedOn w:val="a"/>
    <w:rsid w:val="00B200FC"/>
    <w:pPr>
      <w:suppressAutoHyphens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d">
    <w:name w:val="Title"/>
    <w:basedOn w:val="af4"/>
    <w:next w:val="a0"/>
    <w:link w:val="Char7"/>
    <w:qFormat/>
    <w:rsid w:val="00B200FC"/>
  </w:style>
  <w:style w:type="character" w:customStyle="1" w:styleId="Char7">
    <w:name w:val="Τίτλος Char"/>
    <w:basedOn w:val="a1"/>
    <w:link w:val="afd"/>
    <w:rsid w:val="00B200FC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e">
    <w:name w:val="Subtitle"/>
    <w:basedOn w:val="af4"/>
    <w:next w:val="a0"/>
    <w:link w:val="Char8"/>
    <w:qFormat/>
    <w:rsid w:val="00B200FC"/>
  </w:style>
  <w:style w:type="character" w:customStyle="1" w:styleId="Char8">
    <w:name w:val="Υπότιτλος Char"/>
    <w:basedOn w:val="a1"/>
    <w:link w:val="afe"/>
    <w:rsid w:val="00B200FC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Προμορφοποιημένο κείμενο"/>
    <w:basedOn w:val="a"/>
    <w:rsid w:val="00B200FC"/>
    <w:pPr>
      <w:suppressAutoHyphens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f0">
    <w:name w:val="Οριζόντια γραμμή"/>
    <w:basedOn w:val="a"/>
    <w:next w:val="a0"/>
    <w:rsid w:val="00B200FC"/>
    <w:pPr>
      <w:suppressAutoHyphens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B200FC"/>
    <w:pPr>
      <w:suppressAutoHyphens/>
      <w:spacing w:after="0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B200FC"/>
    <w:pPr>
      <w:keepNext/>
      <w:pageBreakBefore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ChapterTitle">
    <w:name w:val="ChapterTitle"/>
    <w:basedOn w:val="a"/>
    <w:next w:val="a"/>
    <w:rsid w:val="00B200FC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Titrearticle">
    <w:name w:val="Titre article"/>
    <w:basedOn w:val="a"/>
    <w:next w:val="a"/>
    <w:rsid w:val="00B200FC"/>
    <w:pPr>
      <w:keepNext/>
      <w:suppressAutoHyphens/>
      <w:spacing w:before="360" w:after="120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B200FC"/>
    <w:pPr>
      <w:suppressAutoHyphens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B200FC"/>
    <w:pPr>
      <w:numPr>
        <w:numId w:val="16"/>
      </w:numPr>
    </w:pPr>
  </w:style>
  <w:style w:type="paragraph" w:customStyle="1" w:styleId="Point1">
    <w:name w:val="Point 1"/>
    <w:basedOn w:val="a"/>
    <w:rsid w:val="00B200FC"/>
    <w:pPr>
      <w:suppressAutoHyphens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B200FC"/>
    <w:pPr>
      <w:numPr>
        <w:numId w:val="17"/>
      </w:numPr>
    </w:pPr>
  </w:style>
  <w:style w:type="paragraph" w:customStyle="1" w:styleId="SectionTitle">
    <w:name w:val="SectionTitle"/>
    <w:basedOn w:val="a"/>
    <w:next w:val="1"/>
    <w:rsid w:val="00B200FC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"/>
    <w:rsid w:val="00B200FC"/>
    <w:pPr>
      <w:suppressAutoHyphens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B200FC"/>
    <w:pPr>
      <w:numPr>
        <w:numId w:val="18"/>
      </w:numPr>
      <w:suppressAutoHyphens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B200FC"/>
    <w:pPr>
      <w:suppressAutoHyphens/>
      <w:ind w:firstLine="397"/>
    </w:pPr>
    <w:rPr>
      <w:rFonts w:ascii="Calibri" w:eastAsia="Times New Roman" w:hAnsi="Calibri" w:cs="Calibri"/>
      <w:kern w:val="1"/>
      <w:lang w:eastAsia="zh-CN"/>
    </w:rPr>
  </w:style>
  <w:style w:type="paragraph" w:styleId="aff1">
    <w:name w:val="endnote text"/>
    <w:basedOn w:val="a"/>
    <w:link w:val="Char11"/>
    <w:rsid w:val="00B200FC"/>
    <w:pPr>
      <w:suppressAutoHyphens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11">
    <w:name w:val="Κείμενο σημείωσης τέλους Char1"/>
    <w:basedOn w:val="a1"/>
    <w:link w:val="aff1"/>
    <w:rsid w:val="00B200FC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12">
    <w:name w:val="Υποσέλιδο Char1"/>
    <w:basedOn w:val="a1"/>
    <w:uiPriority w:val="99"/>
    <w:rsid w:val="00B200FC"/>
    <w:rPr>
      <w:rFonts w:ascii="Calibri" w:hAnsi="Calibri" w:cs="Calibri"/>
      <w:kern w:val="1"/>
      <w:sz w:val="16"/>
      <w:szCs w:val="22"/>
      <w:lang w:val="el-G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6828-AD03-4039-82A6-E7623E8A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user</cp:lastModifiedBy>
  <cp:revision>2</cp:revision>
  <cp:lastPrinted>2020-02-12T14:31:00Z</cp:lastPrinted>
  <dcterms:created xsi:type="dcterms:W3CDTF">2020-02-14T12:42:00Z</dcterms:created>
  <dcterms:modified xsi:type="dcterms:W3CDTF">2020-02-14T12:42:00Z</dcterms:modified>
</cp:coreProperties>
</file>